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76E6C5" w14:textId="77777777" w:rsidR="00AA1D9E" w:rsidRPr="00DF252C" w:rsidRDefault="00FF39DA" w:rsidP="00FF3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310"/>
        </w:tabs>
        <w:autoSpaceDE w:val="0"/>
        <w:spacing w:line="276" w:lineRule="auto"/>
        <w:jc w:val="both"/>
        <w:rPr>
          <w:b/>
          <w:bCs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2176E78F" wp14:editId="2176E790">
            <wp:simplePos x="0" y="0"/>
            <wp:positionH relativeFrom="column">
              <wp:posOffset>4373880</wp:posOffset>
            </wp:positionH>
            <wp:positionV relativeFrom="paragraph">
              <wp:posOffset>162560</wp:posOffset>
            </wp:positionV>
            <wp:extent cx="1336675" cy="1494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65 cop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9" t="8518" r="6305" b="25867"/>
                    <a:stretch/>
                  </pic:blipFill>
                  <pic:spPr bwMode="auto">
                    <a:xfrm>
                      <a:off x="0" y="0"/>
                      <a:ext cx="1336675" cy="14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4A1">
        <w:rPr>
          <w:b/>
          <w:bCs/>
          <w:color w:val="002060"/>
        </w:rPr>
        <w:t>Abdurachman Muchlis</w:t>
      </w:r>
      <w:r w:rsidR="00AA1D9E" w:rsidRPr="00DF252C">
        <w:rPr>
          <w:b/>
          <w:bCs/>
        </w:rPr>
        <w:tab/>
      </w:r>
      <w:r w:rsidR="00AA1D9E" w:rsidRPr="00DF252C">
        <w:rPr>
          <w:b/>
          <w:bCs/>
        </w:rPr>
        <w:tab/>
      </w:r>
      <w:r>
        <w:rPr>
          <w:b/>
          <w:bCs/>
        </w:rPr>
        <w:tab/>
      </w:r>
    </w:p>
    <w:p w14:paraId="2176E6C6" w14:textId="77777777" w:rsidR="00E74A1A" w:rsidRPr="00DF252C" w:rsidRDefault="008F24A1" w:rsidP="00DF252C">
      <w:pPr>
        <w:autoSpaceDE w:val="0"/>
        <w:spacing w:line="276" w:lineRule="auto"/>
        <w:jc w:val="both"/>
        <w:rPr>
          <w:b/>
          <w:bCs/>
        </w:rPr>
      </w:pPr>
      <w:r>
        <w:rPr>
          <w:color w:val="000000"/>
        </w:rPr>
        <w:t>Place, Date of Birth</w:t>
      </w:r>
      <w:r>
        <w:rPr>
          <w:color w:val="000000"/>
        </w:rPr>
        <w:tab/>
        <w:t>: Depok, March 19</w:t>
      </w:r>
      <w:r w:rsidR="00E74A1A" w:rsidRPr="00DF252C">
        <w:rPr>
          <w:color w:val="000000"/>
          <w:vertAlign w:val="superscript"/>
        </w:rPr>
        <w:t>th</w:t>
      </w:r>
      <w:r>
        <w:rPr>
          <w:color w:val="000000"/>
        </w:rPr>
        <w:t xml:space="preserve"> 1993</w:t>
      </w:r>
      <w:r w:rsidR="00F60E12" w:rsidRPr="00F60E1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176E6C7" w14:textId="77777777" w:rsidR="00E74A1A" w:rsidRPr="00DF252C" w:rsidRDefault="00E74A1A" w:rsidP="00DF252C">
      <w:pPr>
        <w:tabs>
          <w:tab w:val="left" w:pos="2160"/>
        </w:tabs>
        <w:autoSpaceDE w:val="0"/>
        <w:spacing w:line="276" w:lineRule="auto"/>
        <w:rPr>
          <w:color w:val="000000"/>
        </w:rPr>
      </w:pPr>
      <w:r w:rsidRPr="00DF252C">
        <w:rPr>
          <w:color w:val="000000"/>
        </w:rPr>
        <w:t>Sex</w:t>
      </w:r>
      <w:r w:rsidRPr="00DF252C">
        <w:rPr>
          <w:color w:val="000000"/>
        </w:rPr>
        <w:tab/>
        <w:t>: Male</w:t>
      </w:r>
      <w:r w:rsidRPr="00DF252C">
        <w:rPr>
          <w:color w:val="000000"/>
        </w:rPr>
        <w:tab/>
      </w:r>
    </w:p>
    <w:p w14:paraId="2176E6C8" w14:textId="77777777" w:rsidR="00E74A1A" w:rsidRPr="00DF252C" w:rsidRDefault="002A5AEA" w:rsidP="00DF252C">
      <w:pPr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Marital Status </w:t>
      </w:r>
      <w:r>
        <w:rPr>
          <w:color w:val="000000"/>
        </w:rPr>
        <w:tab/>
      </w:r>
      <w:r>
        <w:rPr>
          <w:color w:val="000000"/>
        </w:rPr>
        <w:tab/>
        <w:t>: Mar</w:t>
      </w:r>
      <w:r w:rsidR="002F6A7E">
        <w:rPr>
          <w:color w:val="000000"/>
        </w:rPr>
        <w:t>r</w:t>
      </w:r>
      <w:r>
        <w:rPr>
          <w:color w:val="000000"/>
        </w:rPr>
        <w:t>ied</w:t>
      </w:r>
    </w:p>
    <w:p w14:paraId="2176E6C9" w14:textId="77777777" w:rsidR="004316E4" w:rsidRDefault="00E74A1A" w:rsidP="00DF252C">
      <w:pPr>
        <w:autoSpaceDE w:val="0"/>
        <w:spacing w:line="276" w:lineRule="auto"/>
        <w:jc w:val="both"/>
        <w:rPr>
          <w:color w:val="000000"/>
        </w:rPr>
      </w:pPr>
      <w:r w:rsidRPr="00DF252C">
        <w:rPr>
          <w:color w:val="000000"/>
        </w:rPr>
        <w:t xml:space="preserve">Nationality </w:t>
      </w:r>
      <w:r w:rsidRPr="00DF252C">
        <w:rPr>
          <w:color w:val="000000"/>
        </w:rPr>
        <w:tab/>
      </w:r>
      <w:r w:rsidRPr="00DF252C">
        <w:rPr>
          <w:color w:val="000000"/>
        </w:rPr>
        <w:tab/>
        <w:t>: Indonesi</w:t>
      </w:r>
      <w:r w:rsidR="009A64AD">
        <w:rPr>
          <w:color w:val="000000"/>
        </w:rPr>
        <w:t>an</w:t>
      </w:r>
    </w:p>
    <w:p w14:paraId="2176E6CA" w14:textId="77777777" w:rsidR="008C49CD" w:rsidRDefault="008C49CD" w:rsidP="00DF252C">
      <w:pPr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Height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178 cm</w:t>
      </w:r>
    </w:p>
    <w:p w14:paraId="2176E6CB" w14:textId="23916A0C" w:rsidR="008C49CD" w:rsidRDefault="002A5AEA" w:rsidP="008C49CD">
      <w:pPr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Weight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A1787B">
        <w:rPr>
          <w:color w:val="000000"/>
        </w:rPr>
        <w:t>98</w:t>
      </w:r>
      <w:r w:rsidR="008C49CD">
        <w:rPr>
          <w:color w:val="000000"/>
        </w:rPr>
        <w:t xml:space="preserve"> kg</w:t>
      </w:r>
    </w:p>
    <w:p w14:paraId="2176E6CD" w14:textId="77777777" w:rsidR="00905029" w:rsidRPr="00A06A61" w:rsidRDefault="00905029" w:rsidP="00DF252C">
      <w:pPr>
        <w:tabs>
          <w:tab w:val="left" w:pos="1875"/>
        </w:tabs>
        <w:autoSpaceDE w:val="0"/>
        <w:spacing w:line="276" w:lineRule="auto"/>
        <w:jc w:val="both"/>
        <w:rPr>
          <w:b/>
          <w:bCs/>
          <w:color w:val="00B0F0"/>
        </w:rPr>
      </w:pPr>
    </w:p>
    <w:p w14:paraId="2176E6D9" w14:textId="77777777" w:rsidR="001E1E67" w:rsidRDefault="001E1E67" w:rsidP="001E1E67">
      <w:pPr>
        <w:pStyle w:val="ListParagraph"/>
        <w:suppressAutoHyphens w:val="0"/>
        <w:rPr>
          <w:b/>
          <w:iCs/>
        </w:rPr>
      </w:pPr>
    </w:p>
    <w:p w14:paraId="48EE6FCB" w14:textId="77777777" w:rsidR="00BD33C0" w:rsidRDefault="00BD33C0" w:rsidP="001E1E67">
      <w:pPr>
        <w:pStyle w:val="ListParagraph"/>
        <w:suppressAutoHyphens w:val="0"/>
        <w:rPr>
          <w:b/>
          <w:iCs/>
        </w:rPr>
      </w:pPr>
    </w:p>
    <w:p w14:paraId="7A771AEF" w14:textId="77777777" w:rsidR="00F8157A" w:rsidRPr="00DF252C" w:rsidRDefault="00F8157A" w:rsidP="00F8157A">
      <w:pPr>
        <w:tabs>
          <w:tab w:val="left" w:pos="1875"/>
        </w:tabs>
        <w:autoSpaceDE w:val="0"/>
        <w:spacing w:line="276" w:lineRule="auto"/>
        <w:jc w:val="both"/>
        <w:rPr>
          <w:b/>
          <w:bCs/>
        </w:rPr>
      </w:pPr>
      <w:r w:rsidRPr="00DD07AA">
        <w:rPr>
          <w:b/>
          <w:bCs/>
          <w:color w:val="002060"/>
        </w:rPr>
        <w:t>SUMMARY</w:t>
      </w:r>
      <w:r w:rsidRPr="009A49DF">
        <w:rPr>
          <w:b/>
          <w:bCs/>
          <w:color w:val="C00000"/>
        </w:rPr>
        <w:t xml:space="preserve"> </w:t>
      </w:r>
      <w:r w:rsidRPr="00DF252C">
        <w:rPr>
          <w:b/>
          <w:bCs/>
        </w:rPr>
        <w:tab/>
      </w:r>
    </w:p>
    <w:p w14:paraId="46513EAE" w14:textId="2135E1AB" w:rsidR="00F8157A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lang w:eastAsia="en-US"/>
        </w:rPr>
      </w:pPr>
      <w:r>
        <w:t>Experiences more than 1</w:t>
      </w:r>
      <w:r>
        <w:t>0</w:t>
      </w:r>
      <w:r>
        <w:t xml:space="preserve"> years at oil and gas industry.</w:t>
      </w:r>
    </w:p>
    <w:p w14:paraId="35DE7CCB" w14:textId="69A4871F" w:rsidR="00F8157A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lang w:eastAsia="en-US"/>
        </w:rPr>
      </w:pPr>
      <w:r w:rsidRPr="00D82C87">
        <w:t>I have rec</w:t>
      </w:r>
      <w:r>
        <w:t xml:space="preserve">eived a </w:t>
      </w:r>
      <w:proofErr w:type="gramStart"/>
      <w:r>
        <w:t>reward</w:t>
      </w:r>
      <w:proofErr w:type="gramEnd"/>
      <w:r>
        <w:t xml:space="preserve"> best employee and best driver in</w:t>
      </w:r>
      <w:r w:rsidRPr="00D82C87">
        <w:t xml:space="preserve"> </w:t>
      </w:r>
      <w:r>
        <w:t>my company</w:t>
      </w:r>
      <w:r>
        <w:t>.</w:t>
      </w:r>
    </w:p>
    <w:p w14:paraId="33663A95" w14:textId="585A09A2" w:rsidR="00F8157A" w:rsidRPr="0048758E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color w:val="000000" w:themeColor="text1"/>
          <w:lang w:eastAsia="en-US"/>
        </w:rPr>
      </w:pPr>
      <w:r w:rsidRPr="0048758E">
        <w:rPr>
          <w:color w:val="000000" w:themeColor="text1"/>
          <w:lang w:eastAsia="en-US"/>
        </w:rPr>
        <w:t xml:space="preserve">Experienced in </w:t>
      </w:r>
      <w:r w:rsidRPr="0048758E">
        <w:rPr>
          <w:color w:val="000000" w:themeColor="text1"/>
        </w:rPr>
        <w:t>conducting</w:t>
      </w:r>
      <w:r w:rsidRPr="0048758E">
        <w:rPr>
          <w:color w:val="000000" w:themeColor="text1"/>
          <w:lang w:eastAsia="en-US"/>
        </w:rPr>
        <w:t xml:space="preserve"> drilling workover</w:t>
      </w:r>
      <w:r>
        <w:rPr>
          <w:color w:val="000000" w:themeColor="text1"/>
          <w:lang w:eastAsia="en-US"/>
        </w:rPr>
        <w:t xml:space="preserve"> &amp; Power Generation Transmission</w:t>
      </w:r>
      <w:r w:rsidRPr="0048758E">
        <w:rPr>
          <w:color w:val="000000" w:themeColor="text1"/>
          <w:lang w:eastAsia="en-US"/>
        </w:rPr>
        <w:t xml:space="preserve"> HSSE </w:t>
      </w:r>
      <w:r>
        <w:rPr>
          <w:color w:val="000000" w:themeColor="text1"/>
          <w:lang w:eastAsia="en-US"/>
        </w:rPr>
        <w:t>engineering</w:t>
      </w:r>
      <w:r w:rsidRPr="0048758E">
        <w:rPr>
          <w:color w:val="000000" w:themeColor="text1"/>
          <w:lang w:eastAsia="en-US"/>
        </w:rPr>
        <w:t xml:space="preserve"> to optimize HSSE </w:t>
      </w:r>
      <w:r>
        <w:rPr>
          <w:color w:val="000000" w:themeColor="text1"/>
          <w:lang w:eastAsia="en-US"/>
        </w:rPr>
        <w:t>performance</w:t>
      </w:r>
      <w:r w:rsidRPr="0048758E">
        <w:rPr>
          <w:color w:val="000000" w:themeColor="text1"/>
          <w:lang w:eastAsia="en-US"/>
        </w:rPr>
        <w:t>.</w:t>
      </w:r>
    </w:p>
    <w:p w14:paraId="73E240DD" w14:textId="070B0CA1" w:rsidR="00F8157A" w:rsidRPr="00AD4248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b/>
          <w:iCs/>
          <w:color w:val="000000" w:themeColor="text1"/>
        </w:rPr>
      </w:pPr>
      <w:r w:rsidRPr="0048758E">
        <w:rPr>
          <w:color w:val="000000" w:themeColor="text1"/>
        </w:rPr>
        <w:t xml:space="preserve">Good knowledge in drilling workover </w:t>
      </w:r>
      <w:r>
        <w:rPr>
          <w:color w:val="000000" w:themeColor="text1"/>
        </w:rPr>
        <w:t xml:space="preserve">&amp; PGT </w:t>
      </w:r>
      <w:r w:rsidRPr="0048758E">
        <w:rPr>
          <w:color w:val="000000" w:themeColor="text1"/>
        </w:rPr>
        <w:t>operations.</w:t>
      </w:r>
    </w:p>
    <w:p w14:paraId="49DF5D37" w14:textId="77777777" w:rsidR="00F8157A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Have deep capability for assessment / review of quality </w:t>
      </w:r>
      <w:proofErr w:type="gramStart"/>
      <w:r>
        <w:rPr>
          <w:color w:val="000000" w:themeColor="text1"/>
        </w:rPr>
        <w:t>for  hazard</w:t>
      </w:r>
      <w:proofErr w:type="gramEnd"/>
      <w:r>
        <w:rPr>
          <w:color w:val="000000" w:themeColor="text1"/>
        </w:rPr>
        <w:t xml:space="preserve"> analysis tools, develop initiative Drilling and Completion HES Ops. program and e</w:t>
      </w:r>
      <w:r w:rsidRPr="00AD4248">
        <w:rPr>
          <w:color w:val="000000" w:themeColor="text1"/>
        </w:rPr>
        <w:t xml:space="preserve">valuate the implementation and compliance of operations company procedures/standards, </w:t>
      </w:r>
      <w:r>
        <w:rPr>
          <w:color w:val="000000" w:themeColor="text1"/>
        </w:rPr>
        <w:t>GOI</w:t>
      </w:r>
      <w:r w:rsidRPr="00AD4248">
        <w:rPr>
          <w:color w:val="000000" w:themeColor="text1"/>
        </w:rPr>
        <w:t xml:space="preserve"> and in</w:t>
      </w:r>
      <w:r>
        <w:rPr>
          <w:color w:val="000000" w:themeColor="text1"/>
        </w:rPr>
        <w:t>ternational industry standards.</w:t>
      </w:r>
    </w:p>
    <w:p w14:paraId="1907D56F" w14:textId="5BBF5DBC" w:rsidR="00F8157A" w:rsidRPr="00FF39DA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Have capability and experience to </w:t>
      </w:r>
      <w:proofErr w:type="gramStart"/>
      <w:r>
        <w:rPr>
          <w:color w:val="000000" w:themeColor="text1"/>
        </w:rPr>
        <w:t>facilitated</w:t>
      </w:r>
      <w:proofErr w:type="gramEnd"/>
      <w:r>
        <w:rPr>
          <w:color w:val="000000" w:themeColor="text1"/>
        </w:rPr>
        <w:t xml:space="preserve"> i</w:t>
      </w:r>
      <w:r w:rsidRPr="00AD4248">
        <w:rPr>
          <w:color w:val="000000" w:themeColor="text1"/>
        </w:rPr>
        <w:t xml:space="preserve">nvestigate </w:t>
      </w:r>
      <w:r w:rsidRPr="00FF39DA">
        <w:rPr>
          <w:color w:val="000000" w:themeColor="text1"/>
        </w:rPr>
        <w:t>the root cause i</w:t>
      </w:r>
      <w:r>
        <w:rPr>
          <w:color w:val="000000" w:themeColor="text1"/>
        </w:rPr>
        <w:t xml:space="preserve">ncident, accident and nearmiss and </w:t>
      </w:r>
      <w:proofErr w:type="gramStart"/>
      <w:r>
        <w:rPr>
          <w:color w:val="000000" w:themeColor="text1"/>
        </w:rPr>
        <w:t>a</w:t>
      </w:r>
      <w:r w:rsidRPr="00FF39DA">
        <w:rPr>
          <w:color w:val="000000" w:themeColor="text1"/>
        </w:rPr>
        <w:t>cting</w:t>
      </w:r>
      <w:proofErr w:type="gramEnd"/>
      <w:r w:rsidRPr="00FF39DA">
        <w:rPr>
          <w:color w:val="000000" w:themeColor="text1"/>
        </w:rPr>
        <w:t xml:space="preserve"> as a </w:t>
      </w:r>
      <w:r>
        <w:rPr>
          <w:color w:val="000000" w:themeColor="text1"/>
        </w:rPr>
        <w:t>Team Leader</w:t>
      </w:r>
      <w:r>
        <w:rPr>
          <w:color w:val="000000" w:themeColor="text1"/>
        </w:rPr>
        <w:t>/Superintendent</w:t>
      </w:r>
      <w:r>
        <w:rPr>
          <w:color w:val="000000" w:themeColor="text1"/>
        </w:rPr>
        <w:t xml:space="preserve"> Field HES in D&amp;C</w:t>
      </w:r>
      <w:r>
        <w:rPr>
          <w:color w:val="000000" w:themeColor="text1"/>
        </w:rPr>
        <w:t>/DWI/PGT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HSSE</w:t>
      </w:r>
      <w:r>
        <w:rPr>
          <w:color w:val="000000" w:themeColor="text1"/>
        </w:rPr>
        <w:t xml:space="preserve"> department. </w:t>
      </w:r>
    </w:p>
    <w:p w14:paraId="5C93BD9E" w14:textId="77777777" w:rsidR="00F8157A" w:rsidRPr="0048758E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b/>
          <w:iCs/>
          <w:color w:val="000000" w:themeColor="text1"/>
        </w:rPr>
      </w:pPr>
      <w:r w:rsidRPr="0048758E">
        <w:rPr>
          <w:color w:val="000000" w:themeColor="text1"/>
          <w:szCs w:val="20"/>
          <w:lang w:eastAsia="en-US"/>
        </w:rPr>
        <w:t xml:space="preserve">Knowledgeable about safety management system, Incident Investigation and Reporting, Safe Work Practices, Motor Vehicle Safety, environmental management, and other HES related issues. Experienced in delivering </w:t>
      </w:r>
      <w:proofErr w:type="gramStart"/>
      <w:r w:rsidRPr="0048758E">
        <w:rPr>
          <w:color w:val="000000" w:themeColor="text1"/>
          <w:szCs w:val="20"/>
          <w:lang w:eastAsia="en-US"/>
        </w:rPr>
        <w:t>trainings</w:t>
      </w:r>
      <w:proofErr w:type="gramEnd"/>
      <w:r w:rsidRPr="0048758E">
        <w:rPr>
          <w:color w:val="000000" w:themeColor="text1"/>
          <w:szCs w:val="20"/>
          <w:lang w:eastAsia="en-US"/>
        </w:rPr>
        <w:t xml:space="preserve"> and coaching.</w:t>
      </w:r>
    </w:p>
    <w:p w14:paraId="2ADE3C61" w14:textId="77777777" w:rsidR="00F8157A" w:rsidRPr="008E2C97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b/>
          <w:iCs/>
        </w:rPr>
      </w:pPr>
      <w:r>
        <w:t>Experienced and good knowledge in commercial, business development, field operation</w:t>
      </w:r>
      <w:proofErr w:type="gramStart"/>
      <w:r>
        <w:t>, government</w:t>
      </w:r>
      <w:proofErr w:type="gramEnd"/>
      <w:r>
        <w:t xml:space="preserve"> </w:t>
      </w:r>
      <w:proofErr w:type="gramStart"/>
      <w:r>
        <w:t>relation</w:t>
      </w:r>
      <w:proofErr w:type="gramEnd"/>
      <w:r>
        <w:t>.</w:t>
      </w:r>
    </w:p>
    <w:p w14:paraId="2ABF10E2" w14:textId="57EDD6E3" w:rsidR="00F8157A" w:rsidRPr="008E2C97" w:rsidRDefault="00F8157A" w:rsidP="00F8157A">
      <w:pPr>
        <w:pStyle w:val="ListParagraph"/>
        <w:numPr>
          <w:ilvl w:val="0"/>
          <w:numId w:val="39"/>
        </w:numPr>
        <w:suppressAutoHyphens w:val="0"/>
        <w:spacing w:line="276" w:lineRule="auto"/>
        <w:rPr>
          <w:b/>
          <w:iCs/>
        </w:rPr>
      </w:pPr>
      <w:r w:rsidRPr="008E2C97">
        <w:rPr>
          <w:color w:val="000000" w:themeColor="text1"/>
          <w:szCs w:val="20"/>
          <w:shd w:val="clear" w:color="auto" w:fill="FFFFFF"/>
        </w:rPr>
        <w:t xml:space="preserve">Have Knowledge and experience with Contractor Safety, </w:t>
      </w:r>
      <w:r>
        <w:rPr>
          <w:color w:val="000000" w:themeColor="text1"/>
          <w:szCs w:val="20"/>
          <w:shd w:val="clear" w:color="auto" w:fill="FFFFFF"/>
        </w:rPr>
        <w:t>MSW</w:t>
      </w:r>
      <w:r>
        <w:rPr>
          <w:color w:val="000000" w:themeColor="text1"/>
          <w:szCs w:val="20"/>
          <w:shd w:val="clear" w:color="auto" w:fill="FFFFFF"/>
        </w:rPr>
        <w:t>/SWP</w:t>
      </w:r>
      <w:r>
        <w:rPr>
          <w:color w:val="000000" w:themeColor="text1"/>
          <w:szCs w:val="20"/>
          <w:shd w:val="clear" w:color="auto" w:fill="FFFFFF"/>
        </w:rPr>
        <w:t xml:space="preserve"> Leadership Engagement, </w:t>
      </w:r>
      <w:r w:rsidRPr="008E2C97">
        <w:rPr>
          <w:color w:val="000000" w:themeColor="text1"/>
          <w:szCs w:val="20"/>
          <w:shd w:val="clear" w:color="auto" w:fill="FFFFFF"/>
        </w:rPr>
        <w:t>Permit to Work, Managing Safe Work</w:t>
      </w:r>
      <w:r>
        <w:rPr>
          <w:color w:val="000000" w:themeColor="text1"/>
          <w:szCs w:val="20"/>
          <w:shd w:val="clear" w:color="auto" w:fill="FFFFFF"/>
        </w:rPr>
        <w:t>/SWP/CLSR</w:t>
      </w:r>
      <w:r w:rsidRPr="008E2C97">
        <w:rPr>
          <w:color w:val="000000" w:themeColor="text1"/>
          <w:szCs w:val="20"/>
          <w:shd w:val="clear" w:color="auto" w:fill="FFFFFF"/>
        </w:rPr>
        <w:t>, Motor Vehicle Safety, Process Safety, Incident Investigation, CH</w:t>
      </w:r>
      <w:r>
        <w:rPr>
          <w:color w:val="000000" w:themeColor="text1"/>
          <w:szCs w:val="20"/>
          <w:shd w:val="clear" w:color="auto" w:fill="FFFFFF"/>
        </w:rPr>
        <w:t xml:space="preserve">ESM, Compliance Assurance, audit / review of quality of </w:t>
      </w:r>
      <w:r w:rsidRPr="008E2C97">
        <w:rPr>
          <w:color w:val="000000" w:themeColor="text1"/>
          <w:szCs w:val="20"/>
          <w:shd w:val="clear" w:color="auto" w:fill="FFFFFF"/>
        </w:rPr>
        <w:t>hazard analysis</w:t>
      </w:r>
      <w:r>
        <w:rPr>
          <w:color w:val="000000" w:themeColor="text1"/>
          <w:szCs w:val="20"/>
          <w:shd w:val="clear" w:color="auto" w:fill="FFFFFF"/>
        </w:rPr>
        <w:t xml:space="preserve"> and other </w:t>
      </w:r>
      <w:r>
        <w:rPr>
          <w:color w:val="000000" w:themeColor="text1"/>
          <w:szCs w:val="20"/>
          <w:shd w:val="clear" w:color="auto" w:fill="FFFFFF"/>
        </w:rPr>
        <w:t>HSSE</w:t>
      </w:r>
      <w:r>
        <w:rPr>
          <w:color w:val="000000" w:themeColor="text1"/>
          <w:szCs w:val="20"/>
          <w:shd w:val="clear" w:color="auto" w:fill="FFFFFF"/>
        </w:rPr>
        <w:t xml:space="preserve"> Program.</w:t>
      </w:r>
    </w:p>
    <w:p w14:paraId="7EF7780D" w14:textId="1EBFC937" w:rsidR="00F8157A" w:rsidRDefault="00F8157A" w:rsidP="00F8157A">
      <w:pPr>
        <w:pStyle w:val="ListParagraph"/>
        <w:numPr>
          <w:ilvl w:val="0"/>
          <w:numId w:val="39"/>
        </w:numPr>
        <w:spacing w:line="276" w:lineRule="auto"/>
      </w:pPr>
      <w:r w:rsidRPr="00733789">
        <w:rPr>
          <w:lang w:val="id-ID"/>
        </w:rPr>
        <w:t>I’ve licence K3 Migas</w:t>
      </w:r>
      <w:r w:rsidR="00654C66">
        <w:rPr>
          <w:lang w:val="id-ID"/>
        </w:rPr>
        <w:t>, AGT, Tender Comitee</w:t>
      </w:r>
      <w:r w:rsidRPr="00733789">
        <w:rPr>
          <w:lang w:val="id-ID"/>
        </w:rPr>
        <w:t xml:space="preserve"> and I’ve got an enough knowledge in petroleum engineering</w:t>
      </w:r>
      <w:r w:rsidR="00654C66">
        <w:rPr>
          <w:lang w:val="id-ID"/>
        </w:rPr>
        <w:t xml:space="preserve"> and procurements,</w:t>
      </w:r>
      <w:r w:rsidRPr="00733789">
        <w:rPr>
          <w:lang w:val="id-ID"/>
        </w:rPr>
        <w:t xml:space="preserve"> good</w:t>
      </w:r>
      <w:r w:rsidRPr="00733789">
        <w:t xml:space="preserve"> spirit and </w:t>
      </w:r>
      <w:r w:rsidRPr="00733789">
        <w:rPr>
          <w:lang w:val="id-ID"/>
        </w:rPr>
        <w:t>also a good respond</w:t>
      </w:r>
      <w:r w:rsidRPr="00733789">
        <w:t xml:space="preserve">, strategic </w:t>
      </w:r>
      <w:r w:rsidRPr="00733789">
        <w:rPr>
          <w:lang w:val="id-ID"/>
        </w:rPr>
        <w:t xml:space="preserve"> </w:t>
      </w:r>
      <w:r w:rsidRPr="00733789">
        <w:t>thinking, problem solving, brave and fast to make a decision</w:t>
      </w:r>
      <w:r w:rsidRPr="00733789">
        <w:rPr>
          <w:lang w:val="id-ID"/>
        </w:rPr>
        <w:t>.</w:t>
      </w:r>
    </w:p>
    <w:p w14:paraId="0041DB30" w14:textId="77777777" w:rsidR="00BD33C0" w:rsidRPr="00F8157A" w:rsidRDefault="00BD33C0" w:rsidP="00F8157A">
      <w:pPr>
        <w:suppressAutoHyphens w:val="0"/>
        <w:rPr>
          <w:b/>
          <w:iCs/>
        </w:rPr>
      </w:pPr>
    </w:p>
    <w:p w14:paraId="1D46A271" w14:textId="77777777" w:rsidR="00BD33C0" w:rsidRPr="005E4EE9" w:rsidRDefault="00BD33C0" w:rsidP="001E1E67">
      <w:pPr>
        <w:pStyle w:val="ListParagraph"/>
        <w:suppressAutoHyphens w:val="0"/>
        <w:rPr>
          <w:b/>
          <w:iCs/>
        </w:rPr>
      </w:pPr>
    </w:p>
    <w:p w14:paraId="2176E6DA" w14:textId="77777777" w:rsidR="00E74A1A" w:rsidRPr="00DD07AA" w:rsidRDefault="00E74A1A" w:rsidP="00DF252C">
      <w:pPr>
        <w:pStyle w:val="Heading1"/>
        <w:numPr>
          <w:ilvl w:val="0"/>
          <w:numId w:val="0"/>
        </w:numPr>
        <w:spacing w:line="276" w:lineRule="auto"/>
        <w:rPr>
          <w:color w:val="002060"/>
        </w:rPr>
      </w:pPr>
      <w:r w:rsidRPr="00DD07AA">
        <w:rPr>
          <w:color w:val="002060"/>
        </w:rPr>
        <w:t>EDUCATIONAL BACKGROUND</w:t>
      </w:r>
    </w:p>
    <w:p w14:paraId="2176E6DB" w14:textId="77777777" w:rsidR="007C3D81" w:rsidRPr="007C3D81" w:rsidRDefault="007C3D81" w:rsidP="007C3D81">
      <w:pPr>
        <w:numPr>
          <w:ilvl w:val="0"/>
          <w:numId w:val="4"/>
        </w:numPr>
        <w:tabs>
          <w:tab w:val="left" w:pos="540"/>
        </w:tabs>
        <w:autoSpaceDE w:val="0"/>
        <w:spacing w:line="276" w:lineRule="auto"/>
        <w:ind w:left="540" w:hanging="360"/>
        <w:jc w:val="both"/>
        <w:rPr>
          <w:color w:val="000000"/>
        </w:rPr>
      </w:pPr>
      <w:bookmarkStart w:id="0" w:name="OLE_LINK3"/>
      <w:bookmarkStart w:id="1" w:name="OLE_LINK4"/>
      <w:r>
        <w:t>College (Diploma III)</w:t>
      </w:r>
      <w:r w:rsidRPr="00DF252C">
        <w:t xml:space="preserve"> Degree, </w:t>
      </w:r>
      <w:r>
        <w:t>Petroleum Engineering Department</w:t>
      </w:r>
      <w:r w:rsidRPr="00DF252C">
        <w:t xml:space="preserve">, </w:t>
      </w:r>
      <w:r>
        <w:t>Accademy</w:t>
      </w:r>
      <w:r w:rsidRPr="00DF252C">
        <w:t xml:space="preserve"> of </w:t>
      </w:r>
      <w:r>
        <w:t xml:space="preserve">Oil Gas Balongan, Jawa Barat, </w:t>
      </w:r>
      <w:r>
        <w:rPr>
          <w:color w:val="000000"/>
        </w:rPr>
        <w:t xml:space="preserve">(2011 </w:t>
      </w:r>
      <w:r w:rsidRPr="00DF252C">
        <w:rPr>
          <w:color w:val="000000"/>
        </w:rPr>
        <w:t>-</w:t>
      </w:r>
      <w:r>
        <w:rPr>
          <w:color w:val="000000"/>
        </w:rPr>
        <w:t xml:space="preserve"> 2014</w:t>
      </w:r>
      <w:r w:rsidRPr="00DF252C">
        <w:rPr>
          <w:color w:val="000000"/>
        </w:rPr>
        <w:t>)</w:t>
      </w:r>
      <w:r>
        <w:rPr>
          <w:color w:val="000000"/>
        </w:rPr>
        <w:t xml:space="preserve"> with GPA 3.45.</w:t>
      </w:r>
    </w:p>
    <w:p w14:paraId="2176E6DE" w14:textId="4C592F73" w:rsidR="00FF39DA" w:rsidRDefault="00E74A1A" w:rsidP="00BD33C0">
      <w:pPr>
        <w:numPr>
          <w:ilvl w:val="0"/>
          <w:numId w:val="4"/>
        </w:numPr>
        <w:tabs>
          <w:tab w:val="left" w:pos="540"/>
        </w:tabs>
        <w:autoSpaceDE w:val="0"/>
        <w:spacing w:line="276" w:lineRule="auto"/>
        <w:ind w:left="540" w:hanging="360"/>
        <w:jc w:val="both"/>
        <w:rPr>
          <w:color w:val="000000"/>
        </w:rPr>
      </w:pPr>
      <w:r w:rsidRPr="00DF252C">
        <w:t xml:space="preserve">Bachelor’s Degree, </w:t>
      </w:r>
      <w:r w:rsidR="007C3D81">
        <w:t xml:space="preserve">Chemical </w:t>
      </w:r>
      <w:r w:rsidR="000832DE">
        <w:t>Engineering Department</w:t>
      </w:r>
      <w:r w:rsidR="001E4732" w:rsidRPr="00DF252C">
        <w:t xml:space="preserve">, University of </w:t>
      </w:r>
      <w:r w:rsidR="007C3D81">
        <w:t>Jayabaya Jakarta</w:t>
      </w:r>
      <w:r w:rsidR="005E4EE9">
        <w:t>, Indonesia</w:t>
      </w:r>
      <w:r w:rsidR="00905029">
        <w:t xml:space="preserve">, </w:t>
      </w:r>
      <w:r w:rsidR="007C3D81">
        <w:rPr>
          <w:color w:val="000000"/>
        </w:rPr>
        <w:t>(2014</w:t>
      </w:r>
      <w:r w:rsidR="000832DE">
        <w:rPr>
          <w:color w:val="000000"/>
        </w:rPr>
        <w:t xml:space="preserve"> </w:t>
      </w:r>
      <w:r w:rsidRPr="00DF252C">
        <w:rPr>
          <w:color w:val="000000"/>
        </w:rPr>
        <w:t>-</w:t>
      </w:r>
      <w:r w:rsidR="000832DE">
        <w:rPr>
          <w:color w:val="000000"/>
        </w:rPr>
        <w:t xml:space="preserve"> </w:t>
      </w:r>
      <w:r w:rsidR="007C3D81">
        <w:rPr>
          <w:color w:val="000000"/>
        </w:rPr>
        <w:t>201</w:t>
      </w:r>
      <w:r w:rsidRPr="00DF252C">
        <w:rPr>
          <w:color w:val="000000"/>
        </w:rPr>
        <w:t>6)</w:t>
      </w:r>
      <w:r w:rsidR="007C3D81">
        <w:rPr>
          <w:color w:val="000000"/>
        </w:rPr>
        <w:t xml:space="preserve"> with GPA 3.4</w:t>
      </w:r>
      <w:r w:rsidR="005E4EE9">
        <w:rPr>
          <w:color w:val="000000"/>
        </w:rPr>
        <w:t>5</w:t>
      </w:r>
      <w:bookmarkEnd w:id="0"/>
      <w:bookmarkEnd w:id="1"/>
      <w:r w:rsidR="00053DC8">
        <w:rPr>
          <w:color w:val="000000"/>
        </w:rPr>
        <w:t>.</w:t>
      </w:r>
    </w:p>
    <w:p w14:paraId="4D682332" w14:textId="3E617AE9" w:rsidR="00B67F19" w:rsidRPr="00F8157A" w:rsidRDefault="00B67F19" w:rsidP="00BD33C0">
      <w:pPr>
        <w:numPr>
          <w:ilvl w:val="0"/>
          <w:numId w:val="4"/>
        </w:numPr>
        <w:tabs>
          <w:tab w:val="left" w:pos="540"/>
        </w:tabs>
        <w:autoSpaceDE w:val="0"/>
        <w:spacing w:line="276" w:lineRule="auto"/>
        <w:ind w:left="540" w:hanging="360"/>
        <w:jc w:val="both"/>
        <w:rPr>
          <w:color w:val="000000"/>
        </w:rPr>
      </w:pPr>
      <w:r>
        <w:t>K3 Pengawas Level Pengawas, BNSP.</w:t>
      </w:r>
    </w:p>
    <w:p w14:paraId="3BA8A42E" w14:textId="5F6203C4" w:rsidR="00F8157A" w:rsidRPr="00F8157A" w:rsidRDefault="00F8157A" w:rsidP="00BD33C0">
      <w:pPr>
        <w:numPr>
          <w:ilvl w:val="0"/>
          <w:numId w:val="4"/>
        </w:numPr>
        <w:tabs>
          <w:tab w:val="left" w:pos="540"/>
        </w:tabs>
        <w:autoSpaceDE w:val="0"/>
        <w:spacing w:line="276" w:lineRule="auto"/>
        <w:ind w:left="540" w:hanging="360"/>
        <w:jc w:val="both"/>
        <w:rPr>
          <w:color w:val="000000"/>
        </w:rPr>
      </w:pPr>
      <w:r>
        <w:lastRenderedPageBreak/>
        <w:t>Authorize Gas tester, BNSP.</w:t>
      </w:r>
    </w:p>
    <w:p w14:paraId="3C56D88A" w14:textId="76AD63F4" w:rsidR="00F8157A" w:rsidRPr="00BD33C0" w:rsidRDefault="00F8157A" w:rsidP="00BD33C0">
      <w:pPr>
        <w:numPr>
          <w:ilvl w:val="0"/>
          <w:numId w:val="4"/>
        </w:numPr>
        <w:tabs>
          <w:tab w:val="left" w:pos="540"/>
        </w:tabs>
        <w:autoSpaceDE w:val="0"/>
        <w:spacing w:line="276" w:lineRule="auto"/>
        <w:ind w:left="540" w:hanging="360"/>
        <w:jc w:val="both"/>
        <w:rPr>
          <w:color w:val="000000"/>
        </w:rPr>
      </w:pPr>
      <w:r>
        <w:t xml:space="preserve">Certified Tender Comitte (Panitia tender) </w:t>
      </w:r>
      <w:r w:rsidRPr="00F8157A">
        <w:t>Pedoman Barang/Jasa A7-001</w:t>
      </w:r>
      <w:r>
        <w:t xml:space="preserve"> &amp; PTK-007</w:t>
      </w:r>
    </w:p>
    <w:p w14:paraId="367B8A3D" w14:textId="77777777" w:rsidR="004F7067" w:rsidRDefault="004F7067" w:rsidP="0053664B">
      <w:pPr>
        <w:autoSpaceDE w:val="0"/>
        <w:spacing w:line="276" w:lineRule="auto"/>
        <w:jc w:val="both"/>
        <w:rPr>
          <w:b/>
          <w:color w:val="002060"/>
        </w:rPr>
      </w:pPr>
    </w:p>
    <w:p w14:paraId="0BF11D56" w14:textId="0E3586A8" w:rsidR="006D6ACF" w:rsidRPr="004F7067" w:rsidRDefault="0053664B" w:rsidP="0053664B">
      <w:pPr>
        <w:autoSpaceDE w:val="0"/>
        <w:spacing w:line="276" w:lineRule="auto"/>
        <w:jc w:val="both"/>
        <w:rPr>
          <w:b/>
          <w:color w:val="002060"/>
        </w:rPr>
      </w:pPr>
      <w:r w:rsidRPr="00DD07AA">
        <w:rPr>
          <w:b/>
          <w:color w:val="002060"/>
        </w:rPr>
        <w:t xml:space="preserve">PROFESSIONAL </w:t>
      </w:r>
      <w:r w:rsidR="00E74A1A" w:rsidRPr="00DD07AA">
        <w:rPr>
          <w:b/>
          <w:color w:val="002060"/>
        </w:rPr>
        <w:t>EXPERIENCES</w:t>
      </w:r>
      <w:r w:rsidR="00E154F0" w:rsidRPr="00DD07AA">
        <w:rPr>
          <w:b/>
          <w:color w:val="002060"/>
        </w:rPr>
        <w:t xml:space="preserve"> </w:t>
      </w:r>
    </w:p>
    <w:p w14:paraId="57D082FC" w14:textId="4390EF2A" w:rsidR="006D6ACF" w:rsidRDefault="006D6ACF" w:rsidP="00005715">
      <w:pPr>
        <w:pStyle w:val="ListParagraph"/>
        <w:numPr>
          <w:ilvl w:val="3"/>
          <w:numId w:val="31"/>
        </w:numPr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 xml:space="preserve">Pertamina Hulu Rokan, </w:t>
      </w:r>
      <w:r w:rsidR="00F8157A">
        <w:rPr>
          <w:bCs/>
        </w:rPr>
        <w:t>PGT</w:t>
      </w:r>
      <w:r w:rsidRPr="004F7067">
        <w:rPr>
          <w:bCs/>
        </w:rPr>
        <w:t xml:space="preserve"> HES </w:t>
      </w:r>
      <w:r w:rsidR="00F8157A">
        <w:rPr>
          <w:bCs/>
        </w:rPr>
        <w:t xml:space="preserve">Engineer/Officer Safety </w:t>
      </w:r>
      <w:r w:rsidRPr="004F7067">
        <w:rPr>
          <w:bCs/>
        </w:rPr>
        <w:t xml:space="preserve">on </w:t>
      </w:r>
      <w:r w:rsidR="00F8157A">
        <w:rPr>
          <w:bCs/>
        </w:rPr>
        <w:t>Riau-Zona Rokan</w:t>
      </w:r>
      <w:r w:rsidRPr="004F7067">
        <w:rPr>
          <w:bCs/>
        </w:rPr>
        <w:t xml:space="preserve"> (</w:t>
      </w:r>
      <w:r w:rsidR="00F8157A">
        <w:rPr>
          <w:bCs/>
        </w:rPr>
        <w:t>Feb</w:t>
      </w:r>
      <w:r w:rsidR="00005715" w:rsidRPr="004F7067">
        <w:rPr>
          <w:bCs/>
        </w:rPr>
        <w:t xml:space="preserve"> 202</w:t>
      </w:r>
      <w:r w:rsidR="00F8157A">
        <w:rPr>
          <w:bCs/>
        </w:rPr>
        <w:t>5</w:t>
      </w:r>
      <w:r w:rsidRPr="004F7067">
        <w:rPr>
          <w:bCs/>
        </w:rPr>
        <w:t xml:space="preserve"> - Now). Work at </w:t>
      </w:r>
      <w:r w:rsidR="00F8157A">
        <w:rPr>
          <w:bCs/>
        </w:rPr>
        <w:t>Head Office Power Generation Transmission</w:t>
      </w:r>
      <w:r w:rsidRPr="004F7067">
        <w:rPr>
          <w:bCs/>
        </w:rPr>
        <w:t xml:space="preserve"> and regular site visit to </w:t>
      </w:r>
      <w:r w:rsidR="00F8157A">
        <w:rPr>
          <w:bCs/>
        </w:rPr>
        <w:t>PGT Facilities (Central Duri Gas Turbin, Power Substation, etc.).</w:t>
      </w:r>
    </w:p>
    <w:p w14:paraId="1BCAD746" w14:textId="335ADCB7" w:rsidR="00F8157A" w:rsidRPr="00F8157A" w:rsidRDefault="00F8157A" w:rsidP="00F8157A">
      <w:pPr>
        <w:pStyle w:val="ListParagraph"/>
        <w:numPr>
          <w:ilvl w:val="3"/>
          <w:numId w:val="31"/>
        </w:numPr>
        <w:ind w:left="567"/>
        <w:rPr>
          <w:bCs/>
        </w:rPr>
      </w:pPr>
      <w:r w:rsidRPr="00F8157A">
        <w:rPr>
          <w:bCs/>
        </w:rPr>
        <w:t>Pertamina Hulu Rokan, Drilling &amp; Completion HES Engineer on Riau-</w:t>
      </w:r>
      <w:r>
        <w:rPr>
          <w:bCs/>
        </w:rPr>
        <w:t xml:space="preserve">Zona Rokan </w:t>
      </w:r>
      <w:r w:rsidRPr="00F8157A">
        <w:rPr>
          <w:bCs/>
        </w:rPr>
        <w:t xml:space="preserve">Onshore Drilling &amp; </w:t>
      </w:r>
      <w:r>
        <w:rPr>
          <w:bCs/>
        </w:rPr>
        <w:t>/DWI</w:t>
      </w:r>
      <w:r w:rsidRPr="00F8157A">
        <w:rPr>
          <w:bCs/>
        </w:rPr>
        <w:t xml:space="preserve"> (Aug 2021 </w:t>
      </w:r>
      <w:r>
        <w:rPr>
          <w:bCs/>
        </w:rPr>
        <w:t>–</w:t>
      </w:r>
      <w:r w:rsidRPr="00F8157A">
        <w:rPr>
          <w:bCs/>
        </w:rPr>
        <w:t xml:space="preserve"> </w:t>
      </w:r>
      <w:r>
        <w:rPr>
          <w:bCs/>
        </w:rPr>
        <w:t>Jan 2025</w:t>
      </w:r>
      <w:r w:rsidRPr="00F8157A">
        <w:rPr>
          <w:bCs/>
        </w:rPr>
        <w:t>). Work at Duri Sembilang Office and regular site visit to Drilling Workover Rig.</w:t>
      </w:r>
    </w:p>
    <w:p w14:paraId="2176E6E7" w14:textId="6CC91DC4" w:rsidR="00FF39DA" w:rsidRPr="004F7067" w:rsidRDefault="00FF39DA" w:rsidP="00FF39DA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>Chevron Pacific Indonesian, Drilling &amp; Completion HES Engineer on Riau-SMO Onshore Drilling &amp; Completion (</w:t>
      </w:r>
      <w:r w:rsidR="0059570D" w:rsidRPr="004F7067">
        <w:rPr>
          <w:bCs/>
        </w:rPr>
        <w:t>Nov 2019</w:t>
      </w:r>
      <w:r w:rsidRPr="004F7067">
        <w:rPr>
          <w:bCs/>
        </w:rPr>
        <w:t xml:space="preserve"> </w:t>
      </w:r>
      <w:r w:rsidR="00FA1D6C" w:rsidRPr="004F7067">
        <w:rPr>
          <w:bCs/>
        </w:rPr>
        <w:t>–</w:t>
      </w:r>
      <w:r w:rsidRPr="004F7067">
        <w:rPr>
          <w:bCs/>
        </w:rPr>
        <w:t xml:space="preserve"> </w:t>
      </w:r>
      <w:r w:rsidR="00291D1C" w:rsidRPr="004F7067">
        <w:rPr>
          <w:bCs/>
        </w:rPr>
        <w:t>Au</w:t>
      </w:r>
      <w:r w:rsidR="00FA1D6C" w:rsidRPr="004F7067">
        <w:rPr>
          <w:bCs/>
        </w:rPr>
        <w:t>g 2021</w:t>
      </w:r>
      <w:r w:rsidRPr="004F7067">
        <w:rPr>
          <w:bCs/>
        </w:rPr>
        <w:t xml:space="preserve">). Work at </w:t>
      </w:r>
      <w:r w:rsidR="0059570D" w:rsidRPr="004F7067">
        <w:rPr>
          <w:bCs/>
        </w:rPr>
        <w:t xml:space="preserve">Duri Sembilang Office and regular site visit to </w:t>
      </w:r>
      <w:r w:rsidRPr="004F7067">
        <w:rPr>
          <w:bCs/>
        </w:rPr>
        <w:t>Drilling Workover Rig.</w:t>
      </w:r>
    </w:p>
    <w:p w14:paraId="2176E6F6" w14:textId="1B61386F" w:rsidR="002F6A7E" w:rsidRPr="004F7067" w:rsidRDefault="002F6A7E" w:rsidP="002F6A7E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>Chevron Pacific Indonesian</w:t>
      </w:r>
      <w:r w:rsidR="00221A55" w:rsidRPr="004F7067">
        <w:rPr>
          <w:bCs/>
        </w:rPr>
        <w:t xml:space="preserve">, </w:t>
      </w:r>
      <w:r w:rsidRPr="004F7067">
        <w:rPr>
          <w:bCs/>
        </w:rPr>
        <w:t>Drilling &amp; Completion HES Specialist on Riau-SMO Onshore Drilling &amp; Completion (</w:t>
      </w:r>
      <w:r w:rsidR="00221A55" w:rsidRPr="004F7067">
        <w:rPr>
          <w:bCs/>
        </w:rPr>
        <w:t>August</w:t>
      </w:r>
      <w:r w:rsidRPr="004F7067">
        <w:rPr>
          <w:bCs/>
        </w:rPr>
        <w:t xml:space="preserve"> 2018</w:t>
      </w:r>
      <w:r w:rsidR="00221A55" w:rsidRPr="004F7067">
        <w:rPr>
          <w:bCs/>
        </w:rPr>
        <w:t xml:space="preserve"> </w:t>
      </w:r>
      <w:r w:rsidR="00FA1D6C" w:rsidRPr="004F7067">
        <w:rPr>
          <w:bCs/>
        </w:rPr>
        <w:t>–</w:t>
      </w:r>
      <w:r w:rsidR="00221A55" w:rsidRPr="004F7067">
        <w:rPr>
          <w:bCs/>
        </w:rPr>
        <w:t xml:space="preserve"> </w:t>
      </w:r>
      <w:r w:rsidR="00FA1D6C" w:rsidRPr="004F7067">
        <w:rPr>
          <w:bCs/>
        </w:rPr>
        <w:t>Nov 2019</w:t>
      </w:r>
      <w:r w:rsidRPr="004F7067">
        <w:rPr>
          <w:bCs/>
        </w:rPr>
        <w:t>). Work at Drilling Workover Rig &amp; Minas Office.</w:t>
      </w:r>
    </w:p>
    <w:p w14:paraId="2176E705" w14:textId="77777777" w:rsidR="00ED7A34" w:rsidRPr="004F7067" w:rsidRDefault="00325753" w:rsidP="00CA6569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>Pertamina Drilling Services Indonesia</w:t>
      </w:r>
      <w:r w:rsidR="008756DA" w:rsidRPr="004F7067">
        <w:rPr>
          <w:bCs/>
        </w:rPr>
        <w:t xml:space="preserve">, </w:t>
      </w:r>
      <w:r w:rsidRPr="004F7067">
        <w:rPr>
          <w:bCs/>
        </w:rPr>
        <w:t>HSSE Coordinator</w:t>
      </w:r>
      <w:r w:rsidR="009B07CE" w:rsidRPr="004F7067">
        <w:rPr>
          <w:bCs/>
        </w:rPr>
        <w:t xml:space="preserve"> on </w:t>
      </w:r>
      <w:r w:rsidR="005176ED" w:rsidRPr="004F7067">
        <w:rPr>
          <w:bCs/>
        </w:rPr>
        <w:t>Jawa-KTI Onshore Drilling</w:t>
      </w:r>
      <w:r w:rsidRPr="004F7067">
        <w:rPr>
          <w:bCs/>
        </w:rPr>
        <w:t xml:space="preserve"> (Nov 2014</w:t>
      </w:r>
      <w:r w:rsidR="009B07CE" w:rsidRPr="004F7067">
        <w:rPr>
          <w:bCs/>
        </w:rPr>
        <w:t xml:space="preserve"> </w:t>
      </w:r>
      <w:r w:rsidR="002F6A7E" w:rsidRPr="004F7067">
        <w:rPr>
          <w:bCs/>
        </w:rPr>
        <w:t>–</w:t>
      </w:r>
      <w:r w:rsidR="009B07CE" w:rsidRPr="004F7067">
        <w:rPr>
          <w:bCs/>
        </w:rPr>
        <w:t xml:space="preserve"> </w:t>
      </w:r>
      <w:r w:rsidR="00221A55" w:rsidRPr="004F7067">
        <w:rPr>
          <w:bCs/>
        </w:rPr>
        <w:t>August</w:t>
      </w:r>
      <w:r w:rsidR="002F6A7E" w:rsidRPr="004F7067">
        <w:rPr>
          <w:bCs/>
        </w:rPr>
        <w:t xml:space="preserve"> 2018</w:t>
      </w:r>
      <w:r w:rsidR="009B07CE" w:rsidRPr="004F7067">
        <w:rPr>
          <w:bCs/>
        </w:rPr>
        <w:t>).</w:t>
      </w:r>
      <w:r w:rsidR="00D15E85" w:rsidRPr="004F7067">
        <w:rPr>
          <w:bCs/>
        </w:rPr>
        <w:t xml:space="preserve"> Work at </w:t>
      </w:r>
      <w:r w:rsidRPr="004F7067">
        <w:rPr>
          <w:bCs/>
        </w:rPr>
        <w:t>Drilling Workover Rig &amp; Jakarta Office</w:t>
      </w:r>
      <w:r w:rsidR="00107428" w:rsidRPr="004F7067">
        <w:rPr>
          <w:bCs/>
        </w:rPr>
        <w:t>.</w:t>
      </w:r>
    </w:p>
    <w:p w14:paraId="2176E717" w14:textId="77777777" w:rsidR="00325753" w:rsidRPr="004F7067" w:rsidRDefault="00325753" w:rsidP="00325753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>HSSE Officer at PT. Alloy Mas Oilfield Services, (Agust 2014 – November 2014). Work at Workshop &amp; Jakarta Office.</w:t>
      </w:r>
    </w:p>
    <w:p w14:paraId="2176E72B" w14:textId="0A0A819E" w:rsidR="00A42C18" w:rsidRPr="004F7067" w:rsidRDefault="008A28EE" w:rsidP="004F7067">
      <w:pPr>
        <w:numPr>
          <w:ilvl w:val="0"/>
          <w:numId w:val="17"/>
        </w:numPr>
        <w:tabs>
          <w:tab w:val="clear" w:pos="530"/>
        </w:tabs>
        <w:autoSpaceDE w:val="0"/>
        <w:spacing w:line="276" w:lineRule="auto"/>
        <w:ind w:hanging="350"/>
        <w:jc w:val="both"/>
        <w:rPr>
          <w:bCs/>
        </w:rPr>
      </w:pPr>
      <w:r w:rsidRPr="004F7067">
        <w:rPr>
          <w:bCs/>
        </w:rPr>
        <w:t>Lecturer Assistant of Laboratory Physics, Akademi Minyak &amp; Gas Balongan</w:t>
      </w:r>
      <w:r w:rsidR="00E17C5C" w:rsidRPr="004F7067">
        <w:rPr>
          <w:bCs/>
        </w:rPr>
        <w:t>,</w:t>
      </w:r>
      <w:r w:rsidRPr="004F7067">
        <w:rPr>
          <w:bCs/>
        </w:rPr>
        <w:t xml:space="preserve"> Jawa Barat. (2012 – 2013). Work at Laboratory.</w:t>
      </w:r>
    </w:p>
    <w:p w14:paraId="2176E72C" w14:textId="77777777" w:rsidR="00BC4BDF" w:rsidRPr="004F7067" w:rsidRDefault="0006162B" w:rsidP="00DF252C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  <w:lang w:val="id-ID"/>
        </w:rPr>
        <w:t>V</w:t>
      </w:r>
      <w:r w:rsidRPr="004F7067">
        <w:rPr>
          <w:bCs/>
        </w:rPr>
        <w:t xml:space="preserve">olunteer </w:t>
      </w:r>
      <w:r w:rsidRPr="004F7067">
        <w:rPr>
          <w:bCs/>
          <w:lang w:val="id-ID"/>
        </w:rPr>
        <w:t>W</w:t>
      </w:r>
      <w:r w:rsidRPr="004F7067">
        <w:rPr>
          <w:bCs/>
        </w:rPr>
        <w:t xml:space="preserve">orker </w:t>
      </w:r>
      <w:r w:rsidR="00BC4BDF" w:rsidRPr="004F7067">
        <w:rPr>
          <w:bCs/>
        </w:rPr>
        <w:t xml:space="preserve">at PT. </w:t>
      </w:r>
      <w:r w:rsidRPr="004F7067">
        <w:rPr>
          <w:bCs/>
        </w:rPr>
        <w:t>CNOOC SES Ltd</w:t>
      </w:r>
      <w:r w:rsidR="00BC4BDF" w:rsidRPr="004F7067">
        <w:rPr>
          <w:bCs/>
        </w:rPr>
        <w:t>, (</w:t>
      </w:r>
      <w:r w:rsidRPr="004F7067">
        <w:rPr>
          <w:bCs/>
          <w:lang w:val="id-ID"/>
        </w:rPr>
        <w:t>August 27</w:t>
      </w:r>
      <w:r w:rsidRPr="004F7067">
        <w:rPr>
          <w:bCs/>
          <w:szCs w:val="32"/>
          <w:vertAlign w:val="superscript"/>
          <w:lang w:val="id-ID"/>
        </w:rPr>
        <w:t xml:space="preserve"> th</w:t>
      </w:r>
      <w:r w:rsidRPr="004F7067">
        <w:rPr>
          <w:bCs/>
          <w:lang w:val="id-ID"/>
        </w:rPr>
        <w:t xml:space="preserve"> 2012 - September 26</w:t>
      </w:r>
      <w:r w:rsidRPr="004F7067">
        <w:rPr>
          <w:bCs/>
          <w:szCs w:val="32"/>
          <w:vertAlign w:val="superscript"/>
          <w:lang w:val="id-ID"/>
        </w:rPr>
        <w:t xml:space="preserve"> th</w:t>
      </w:r>
      <w:r w:rsidRPr="004F7067">
        <w:rPr>
          <w:bCs/>
          <w:lang w:val="id-ID"/>
        </w:rPr>
        <w:t xml:space="preserve"> 2012</w:t>
      </w:r>
      <w:r w:rsidR="00BC4BDF" w:rsidRPr="004F7067">
        <w:rPr>
          <w:bCs/>
        </w:rPr>
        <w:t>)</w:t>
      </w:r>
      <w:r w:rsidR="00107428" w:rsidRPr="004F7067">
        <w:rPr>
          <w:bCs/>
        </w:rPr>
        <w:t>. Work at</w:t>
      </w:r>
      <w:r w:rsidRPr="004F7067">
        <w:rPr>
          <w:rFonts w:ascii="Arial" w:hAnsi="Arial" w:cs="Arial"/>
          <w:bCs/>
          <w:lang w:val="id-ID"/>
        </w:rPr>
        <w:t xml:space="preserve"> </w:t>
      </w:r>
      <w:r w:rsidRPr="004F7067">
        <w:rPr>
          <w:bCs/>
          <w:lang w:val="id-ID"/>
        </w:rPr>
        <w:t>Offshore Field (</w:t>
      </w:r>
      <w:r w:rsidRPr="004F7067">
        <w:rPr>
          <w:bCs/>
        </w:rPr>
        <w:t xml:space="preserve">Platform Process </w:t>
      </w:r>
      <w:r w:rsidRPr="004F7067">
        <w:rPr>
          <w:bCs/>
          <w:lang w:val="id-ID"/>
        </w:rPr>
        <w:t>Cinta Complex</w:t>
      </w:r>
      <w:r w:rsidRPr="004F7067">
        <w:rPr>
          <w:bCs/>
        </w:rPr>
        <w:t>, Gas Plant, Water Maker, Power Plant</w:t>
      </w:r>
      <w:r w:rsidRPr="004F7067">
        <w:rPr>
          <w:bCs/>
          <w:lang w:val="id-ID"/>
        </w:rPr>
        <w:t xml:space="preserve"> and FSO 114)</w:t>
      </w:r>
      <w:r w:rsidRPr="004F7067">
        <w:rPr>
          <w:bCs/>
        </w:rPr>
        <w:t xml:space="preserve"> </w:t>
      </w:r>
      <w:r w:rsidRPr="004F7067">
        <w:rPr>
          <w:bCs/>
          <w:lang w:val="id-ID"/>
        </w:rPr>
        <w:t>and Jakarta Office</w:t>
      </w:r>
      <w:r w:rsidR="00221399" w:rsidRPr="004F7067">
        <w:rPr>
          <w:bCs/>
        </w:rPr>
        <w:t>.</w:t>
      </w:r>
    </w:p>
    <w:p w14:paraId="2176E72D" w14:textId="77777777" w:rsidR="00860400" w:rsidRPr="004F7067" w:rsidRDefault="00221399" w:rsidP="00221399">
      <w:pPr>
        <w:numPr>
          <w:ilvl w:val="0"/>
          <w:numId w:val="31"/>
        </w:numPr>
        <w:tabs>
          <w:tab w:val="clear" w:pos="890"/>
          <w:tab w:val="num" w:pos="540"/>
        </w:tabs>
        <w:autoSpaceDE w:val="0"/>
        <w:spacing w:line="276" w:lineRule="auto"/>
        <w:ind w:left="540"/>
        <w:jc w:val="both"/>
        <w:rPr>
          <w:bCs/>
        </w:rPr>
      </w:pPr>
      <w:r w:rsidRPr="004F7067">
        <w:rPr>
          <w:bCs/>
        </w:rPr>
        <w:t xml:space="preserve">Practical </w:t>
      </w:r>
      <w:r w:rsidRPr="004F7067">
        <w:rPr>
          <w:bCs/>
          <w:lang w:val="id-ID"/>
        </w:rPr>
        <w:t>W</w:t>
      </w:r>
      <w:r w:rsidRPr="004F7067">
        <w:rPr>
          <w:bCs/>
        </w:rPr>
        <w:t>orker at PT. Pertamina Drilling (</w:t>
      </w:r>
      <w:proofErr w:type="gramStart"/>
      <w:r w:rsidRPr="004F7067">
        <w:rPr>
          <w:bCs/>
        </w:rPr>
        <w:t xml:space="preserve">November </w:t>
      </w:r>
      <w:r w:rsidRPr="004F7067">
        <w:rPr>
          <w:bCs/>
          <w:lang w:val="id-ID"/>
        </w:rPr>
        <w:t xml:space="preserve"> </w:t>
      </w:r>
      <w:r w:rsidRPr="004F7067">
        <w:rPr>
          <w:bCs/>
        </w:rPr>
        <w:t>01</w:t>
      </w:r>
      <w:proofErr w:type="gramEnd"/>
      <w:r w:rsidRPr="004F7067">
        <w:rPr>
          <w:bCs/>
          <w:szCs w:val="32"/>
          <w:vertAlign w:val="superscript"/>
          <w:lang w:val="id-ID"/>
        </w:rPr>
        <w:t>th</w:t>
      </w:r>
      <w:r w:rsidRPr="004F7067">
        <w:rPr>
          <w:bCs/>
          <w:lang w:val="id-ID"/>
        </w:rPr>
        <w:t xml:space="preserve"> 201</w:t>
      </w:r>
      <w:r w:rsidRPr="004F7067">
        <w:rPr>
          <w:bCs/>
        </w:rPr>
        <w:t>3</w:t>
      </w:r>
      <w:r w:rsidRPr="004F7067">
        <w:rPr>
          <w:bCs/>
          <w:lang w:val="id-ID"/>
        </w:rPr>
        <w:t xml:space="preserve"> - </w:t>
      </w:r>
      <w:r w:rsidRPr="004F7067">
        <w:rPr>
          <w:bCs/>
        </w:rPr>
        <w:t>Desember</w:t>
      </w:r>
      <w:r w:rsidRPr="004F7067">
        <w:rPr>
          <w:bCs/>
          <w:lang w:val="id-ID"/>
        </w:rPr>
        <w:t xml:space="preserve"> 2</w:t>
      </w:r>
      <w:r w:rsidRPr="004F7067">
        <w:rPr>
          <w:bCs/>
        </w:rPr>
        <w:t>7</w:t>
      </w:r>
      <w:r w:rsidRPr="004F7067">
        <w:rPr>
          <w:bCs/>
          <w:szCs w:val="32"/>
          <w:vertAlign w:val="superscript"/>
          <w:lang w:val="id-ID"/>
        </w:rPr>
        <w:t>th</w:t>
      </w:r>
      <w:r w:rsidRPr="004F7067">
        <w:rPr>
          <w:bCs/>
          <w:lang w:val="id-ID"/>
        </w:rPr>
        <w:t xml:space="preserve"> 2012</w:t>
      </w:r>
      <w:r w:rsidRPr="004F7067">
        <w:rPr>
          <w:bCs/>
        </w:rPr>
        <w:t>). Work at</w:t>
      </w:r>
      <w:r w:rsidRPr="004F7067">
        <w:rPr>
          <w:bCs/>
          <w:lang w:val="id-ID"/>
        </w:rPr>
        <w:t xml:space="preserve"> </w:t>
      </w:r>
      <w:r w:rsidRPr="004F7067">
        <w:rPr>
          <w:bCs/>
        </w:rPr>
        <w:t>Workover Rig H35.</w:t>
      </w:r>
    </w:p>
    <w:p w14:paraId="3F262F18" w14:textId="77777777" w:rsidR="004F7067" w:rsidRPr="00DF252C" w:rsidRDefault="004F7067" w:rsidP="00F8157A">
      <w:pPr>
        <w:suppressAutoHyphens w:val="0"/>
        <w:spacing w:line="276" w:lineRule="auto"/>
        <w:rPr>
          <w:lang w:eastAsia="en-US"/>
        </w:rPr>
      </w:pPr>
    </w:p>
    <w:p w14:paraId="2176E72F" w14:textId="77777777" w:rsidR="00E74A1A" w:rsidRPr="00DD07AA" w:rsidRDefault="00E74A1A" w:rsidP="00D15E85">
      <w:pPr>
        <w:pStyle w:val="Heading2"/>
        <w:tabs>
          <w:tab w:val="left" w:pos="0"/>
        </w:tabs>
        <w:spacing w:line="276" w:lineRule="auto"/>
        <w:rPr>
          <w:color w:val="002060"/>
          <w:sz w:val="24"/>
        </w:rPr>
      </w:pPr>
      <w:r w:rsidRPr="00DD07AA">
        <w:rPr>
          <w:color w:val="002060"/>
          <w:sz w:val="24"/>
        </w:rPr>
        <w:t>SKILLS</w:t>
      </w:r>
    </w:p>
    <w:p w14:paraId="2176E730" w14:textId="77777777" w:rsidR="00E74A1A" w:rsidRPr="00DF252C" w:rsidRDefault="00E74A1A" w:rsidP="00DF252C">
      <w:pPr>
        <w:numPr>
          <w:ilvl w:val="0"/>
          <w:numId w:val="3"/>
        </w:numPr>
        <w:tabs>
          <w:tab w:val="clear" w:pos="720"/>
          <w:tab w:val="left" w:pos="540"/>
        </w:tabs>
        <w:autoSpaceDE w:val="0"/>
        <w:spacing w:line="276" w:lineRule="auto"/>
        <w:ind w:left="720" w:hanging="540"/>
        <w:jc w:val="both"/>
        <w:rPr>
          <w:b/>
          <w:bCs/>
          <w:color w:val="000000"/>
        </w:rPr>
      </w:pPr>
      <w:r w:rsidRPr="00DF252C">
        <w:rPr>
          <w:b/>
          <w:bCs/>
          <w:color w:val="000000"/>
        </w:rPr>
        <w:t>Computer Skills</w:t>
      </w:r>
    </w:p>
    <w:p w14:paraId="2176E731" w14:textId="77777777" w:rsidR="00E74A1A" w:rsidRPr="00DF252C" w:rsidRDefault="00E74A1A" w:rsidP="00DF252C">
      <w:pPr>
        <w:numPr>
          <w:ilvl w:val="0"/>
          <w:numId w:val="25"/>
        </w:numPr>
        <w:tabs>
          <w:tab w:val="left" w:pos="1080"/>
        </w:tabs>
        <w:autoSpaceDE w:val="0"/>
        <w:spacing w:line="276" w:lineRule="auto"/>
        <w:ind w:hanging="330"/>
        <w:jc w:val="both"/>
      </w:pPr>
      <w:r w:rsidRPr="00DF252C">
        <w:rPr>
          <w:color w:val="000000"/>
        </w:rPr>
        <w:t>Ms-Word, Ms-Excel, Power Point</w:t>
      </w:r>
      <w:r w:rsidR="00426AE9" w:rsidRPr="00DF252C">
        <w:rPr>
          <w:color w:val="000000"/>
        </w:rPr>
        <w:t>.</w:t>
      </w:r>
      <w:r w:rsidRPr="00DF252C">
        <w:t xml:space="preserve"> </w:t>
      </w:r>
    </w:p>
    <w:p w14:paraId="2176E732" w14:textId="77777777" w:rsidR="00E74A1A" w:rsidRPr="00DF252C" w:rsidRDefault="00221399" w:rsidP="00DF252C">
      <w:pPr>
        <w:numPr>
          <w:ilvl w:val="0"/>
          <w:numId w:val="26"/>
        </w:numPr>
        <w:tabs>
          <w:tab w:val="left" w:pos="1080"/>
        </w:tabs>
        <w:autoSpaceDE w:val="0"/>
        <w:spacing w:line="276" w:lineRule="auto"/>
        <w:ind w:hanging="330"/>
        <w:jc w:val="both"/>
      </w:pPr>
      <w:r>
        <w:t>Hysys</w:t>
      </w:r>
      <w:r w:rsidR="00675D7D">
        <w:t>.</w:t>
      </w:r>
    </w:p>
    <w:p w14:paraId="2176E733" w14:textId="77777777" w:rsidR="00E74A1A" w:rsidRPr="00DF252C" w:rsidRDefault="00221399" w:rsidP="00DF252C">
      <w:pPr>
        <w:numPr>
          <w:ilvl w:val="0"/>
          <w:numId w:val="26"/>
        </w:numPr>
        <w:tabs>
          <w:tab w:val="left" w:pos="1080"/>
        </w:tabs>
        <w:autoSpaceDE w:val="0"/>
        <w:spacing w:line="276" w:lineRule="auto"/>
        <w:ind w:hanging="330"/>
        <w:jc w:val="both"/>
      </w:pPr>
      <w:r>
        <w:t>Visio</w:t>
      </w:r>
      <w:r w:rsidR="00675D7D">
        <w:t>.</w:t>
      </w:r>
    </w:p>
    <w:p w14:paraId="2176E734" w14:textId="77777777" w:rsidR="00E74A1A" w:rsidRPr="00DF252C" w:rsidRDefault="00E74A1A" w:rsidP="00DF252C">
      <w:pPr>
        <w:numPr>
          <w:ilvl w:val="0"/>
          <w:numId w:val="7"/>
        </w:numPr>
        <w:tabs>
          <w:tab w:val="left" w:pos="540"/>
        </w:tabs>
        <w:autoSpaceDE w:val="0"/>
        <w:spacing w:line="276" w:lineRule="auto"/>
        <w:ind w:left="720" w:hanging="540"/>
        <w:jc w:val="both"/>
        <w:rPr>
          <w:b/>
          <w:color w:val="000000"/>
        </w:rPr>
      </w:pPr>
      <w:r w:rsidRPr="00DF252C">
        <w:rPr>
          <w:b/>
          <w:color w:val="000000"/>
        </w:rPr>
        <w:t>Language Proficiency</w:t>
      </w:r>
    </w:p>
    <w:p w14:paraId="2176E735" w14:textId="77777777" w:rsidR="00E74A1A" w:rsidRPr="00DF252C" w:rsidRDefault="00FC5FC8" w:rsidP="00DF252C">
      <w:pPr>
        <w:numPr>
          <w:ilvl w:val="0"/>
          <w:numId w:val="28"/>
        </w:numPr>
        <w:tabs>
          <w:tab w:val="left" w:pos="1080"/>
        </w:tabs>
        <w:autoSpaceDE w:val="0"/>
        <w:spacing w:line="276" w:lineRule="auto"/>
        <w:ind w:hanging="330"/>
        <w:jc w:val="both"/>
      </w:pPr>
      <w:r w:rsidRPr="00DF252C">
        <w:t>G</w:t>
      </w:r>
      <w:r w:rsidR="009A7F68" w:rsidRPr="00DF252C">
        <w:t xml:space="preserve">ood level for </w:t>
      </w:r>
      <w:r w:rsidRPr="00DF252C">
        <w:t xml:space="preserve">spoken, </w:t>
      </w:r>
      <w:r w:rsidR="00E74A1A" w:rsidRPr="00DF252C">
        <w:t>written and reading in English</w:t>
      </w:r>
      <w:r w:rsidR="00426AE9" w:rsidRPr="00DF252C">
        <w:t>.</w:t>
      </w:r>
    </w:p>
    <w:p w14:paraId="2176E736" w14:textId="77777777" w:rsidR="00D15E85" w:rsidRDefault="00E74A1A" w:rsidP="000832DE">
      <w:pPr>
        <w:numPr>
          <w:ilvl w:val="0"/>
          <w:numId w:val="29"/>
        </w:numPr>
        <w:tabs>
          <w:tab w:val="clear" w:pos="870"/>
          <w:tab w:val="num" w:pos="900"/>
        </w:tabs>
        <w:spacing w:line="360" w:lineRule="auto"/>
        <w:ind w:left="1080" w:hanging="540"/>
        <w:jc w:val="both"/>
      </w:pPr>
      <w:r w:rsidRPr="00DF252C">
        <w:t>Fluent Knowledge level for spoken, written and reading in Indonesia.</w:t>
      </w:r>
    </w:p>
    <w:p w14:paraId="2176E737" w14:textId="77777777" w:rsidR="00905029" w:rsidRPr="00D15E85" w:rsidRDefault="00905029" w:rsidP="00905029">
      <w:pPr>
        <w:spacing w:line="360" w:lineRule="auto"/>
        <w:ind w:left="1080"/>
        <w:jc w:val="both"/>
      </w:pPr>
    </w:p>
    <w:p w14:paraId="2176E738" w14:textId="77777777" w:rsidR="00E74A1A" w:rsidRPr="00DD07AA" w:rsidRDefault="00733789" w:rsidP="00D15E85">
      <w:pPr>
        <w:pStyle w:val="Heading2"/>
        <w:tabs>
          <w:tab w:val="left" w:pos="0"/>
        </w:tabs>
        <w:spacing w:line="360" w:lineRule="auto"/>
        <w:rPr>
          <w:bCs w:val="0"/>
          <w:color w:val="002060"/>
          <w:sz w:val="24"/>
        </w:rPr>
      </w:pPr>
      <w:r>
        <w:rPr>
          <w:bCs w:val="0"/>
          <w:color w:val="002060"/>
          <w:sz w:val="24"/>
        </w:rPr>
        <w:t>TRAINING &amp; SEMINARS</w:t>
      </w:r>
    </w:p>
    <w:p w14:paraId="3214F67B" w14:textId="69806678" w:rsidR="00F8157A" w:rsidRDefault="00F8157A" w:rsidP="006C03C3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F8157A">
        <w:rPr>
          <w:color w:val="000000" w:themeColor="text1"/>
          <w:szCs w:val="32"/>
        </w:rPr>
        <w:t>Tender Comitte (Panitia tender) Pedoman Barang/Jasa A7-001</w:t>
      </w:r>
      <w:r>
        <w:rPr>
          <w:color w:val="000000" w:themeColor="text1"/>
          <w:szCs w:val="32"/>
        </w:rPr>
        <w:t xml:space="preserve"> (Duri, Sept 2024)</w:t>
      </w:r>
    </w:p>
    <w:p w14:paraId="76CE8771" w14:textId="7B494780" w:rsidR="00706215" w:rsidRDefault="00706215" w:rsidP="006C03C3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6C03C3">
        <w:rPr>
          <w:color w:val="000000" w:themeColor="text1"/>
          <w:szCs w:val="32"/>
        </w:rPr>
        <w:t xml:space="preserve">PTK 007 Training </w:t>
      </w:r>
      <w:r w:rsidR="008C6DB0" w:rsidRPr="006C03C3">
        <w:rPr>
          <w:color w:val="000000" w:themeColor="text1"/>
          <w:szCs w:val="32"/>
        </w:rPr>
        <w:t>(</w:t>
      </w:r>
      <w:r w:rsidR="00FC5BCE" w:rsidRPr="006C03C3">
        <w:rPr>
          <w:color w:val="000000" w:themeColor="text1"/>
          <w:szCs w:val="32"/>
        </w:rPr>
        <w:t>Duri, Nov 2022)</w:t>
      </w:r>
      <w:r w:rsidR="00B67F19" w:rsidRPr="006C03C3">
        <w:rPr>
          <w:color w:val="000000" w:themeColor="text1"/>
          <w:szCs w:val="32"/>
        </w:rPr>
        <w:t>.</w:t>
      </w:r>
    </w:p>
    <w:p w14:paraId="19F3F37C" w14:textId="66E849EF" w:rsidR="00F8157A" w:rsidRDefault="00F8157A" w:rsidP="006C03C3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Authorize Gas tester (Pertamina Training Center Prabumulih 2023)</w:t>
      </w:r>
    </w:p>
    <w:p w14:paraId="3FF29E41" w14:textId="6E1E8331" w:rsidR="00654C66" w:rsidRPr="006C03C3" w:rsidRDefault="00654C66" w:rsidP="006C03C3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lastRenderedPageBreak/>
        <w:t>Communication &amp; Presentation Skill Training by Talk INC-PHR</w:t>
      </w:r>
    </w:p>
    <w:p w14:paraId="2176E739" w14:textId="0C140348" w:rsidR="0048758E" w:rsidRDefault="007B515B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Managing Safe Work (</w:t>
      </w:r>
      <w:r w:rsidR="00250578">
        <w:rPr>
          <w:color w:val="000000" w:themeColor="text1"/>
          <w:szCs w:val="32"/>
        </w:rPr>
        <w:t>WSW</w:t>
      </w:r>
      <w:r>
        <w:rPr>
          <w:color w:val="000000" w:themeColor="text1"/>
          <w:szCs w:val="32"/>
        </w:rPr>
        <w:t>)</w:t>
      </w:r>
      <w:r>
        <w:rPr>
          <w:color w:val="000000" w:themeColor="text1"/>
          <w:szCs w:val="32"/>
          <w:lang w:val="id-ID"/>
        </w:rPr>
        <w:t xml:space="preserve"> Training</w:t>
      </w:r>
      <w:r>
        <w:rPr>
          <w:color w:val="000000" w:themeColor="text1"/>
          <w:szCs w:val="32"/>
        </w:rPr>
        <w:t xml:space="preserve"> </w:t>
      </w:r>
      <w:proofErr w:type="gramStart"/>
      <w:r w:rsidR="0048758E">
        <w:rPr>
          <w:color w:val="000000" w:themeColor="text1"/>
          <w:szCs w:val="32"/>
          <w:lang w:val="id-ID"/>
        </w:rPr>
        <w:t>Of</w:t>
      </w:r>
      <w:proofErr w:type="gramEnd"/>
      <w:r w:rsidR="0048758E">
        <w:rPr>
          <w:color w:val="000000" w:themeColor="text1"/>
          <w:szCs w:val="32"/>
          <w:lang w:val="id-ID"/>
        </w:rPr>
        <w:t xml:space="preserve"> Trainer</w:t>
      </w:r>
      <w:r w:rsidR="00250578">
        <w:rPr>
          <w:color w:val="000000" w:themeColor="text1"/>
          <w:szCs w:val="32"/>
          <w:lang w:val="id-ID"/>
        </w:rPr>
        <w:t xml:space="preserve"> </w:t>
      </w:r>
      <w:r w:rsidR="0048758E">
        <w:rPr>
          <w:color w:val="000000" w:themeColor="text1"/>
          <w:szCs w:val="32"/>
        </w:rPr>
        <w:t>Chevron Pacific Indonesia (Rumbai, September 2018)</w:t>
      </w:r>
      <w:r w:rsidR="00250578">
        <w:rPr>
          <w:color w:val="000000" w:themeColor="text1"/>
          <w:szCs w:val="32"/>
        </w:rPr>
        <w:t>.</w:t>
      </w:r>
    </w:p>
    <w:p w14:paraId="2176E73A" w14:textId="77777777" w:rsidR="00250578" w:rsidRDefault="00250578" w:rsidP="00250578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MVSP Training Of Trainer Chevron Pacific Indonesia (Rumbai, September 2018).</w:t>
      </w:r>
    </w:p>
    <w:p w14:paraId="2176E73B" w14:textId="77777777" w:rsidR="00250578" w:rsidRDefault="00250578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RCA Training Chevron Pacific Indonesia (Duri, September 2018).</w:t>
      </w:r>
    </w:p>
    <w:p w14:paraId="2176E73C" w14:textId="77777777" w:rsidR="00B46D30" w:rsidRPr="00B46D30" w:rsidRDefault="00B46D30" w:rsidP="00B46D30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SYLA/SWC Training Of Trainer Chevron Pacific Indonesia (Duri, September 2018).</w:t>
      </w:r>
    </w:p>
    <w:p w14:paraId="2176E73D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Profesional Private Training, 30 (thirty) hours by Master Trainer Magister Safety Eng. Putut Prasetyo, ST, MT (Cepu 23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- 25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May 2015)</w:t>
      </w:r>
      <w:r w:rsidR="00675D7D">
        <w:rPr>
          <w:color w:val="000000" w:themeColor="text1"/>
          <w:szCs w:val="32"/>
        </w:rPr>
        <w:t>.</w:t>
      </w:r>
    </w:p>
    <w:p w14:paraId="2176E73E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HSE Passport Training Pertamina EP (Mundu, November 21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2014)</w:t>
      </w:r>
      <w:r w:rsidR="00675D7D">
        <w:rPr>
          <w:color w:val="000000" w:themeColor="text1"/>
          <w:szCs w:val="32"/>
        </w:rPr>
        <w:t>.</w:t>
      </w:r>
    </w:p>
    <w:p w14:paraId="2176E73F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Training HSE Passport Pertamina Drilling Services (Mundu July </w:t>
      </w:r>
      <w:r w:rsidRPr="00733789">
        <w:rPr>
          <w:color w:val="000000" w:themeColor="text1"/>
          <w:szCs w:val="32"/>
          <w:lang w:val="id-ID"/>
        </w:rPr>
        <w:t>2</w:t>
      </w:r>
      <w:r w:rsidRPr="00733789">
        <w:rPr>
          <w:color w:val="000000" w:themeColor="text1"/>
          <w:szCs w:val="32"/>
        </w:rPr>
        <w:t>0</w:t>
      </w:r>
      <w:r w:rsidRPr="00733789">
        <w:rPr>
          <w:color w:val="000000" w:themeColor="text1"/>
          <w:szCs w:val="32"/>
          <w:vertAlign w:val="superscript"/>
          <w:lang w:val="id-ID"/>
        </w:rPr>
        <w:t>th</w:t>
      </w:r>
      <w:r w:rsidRPr="00733789">
        <w:rPr>
          <w:color w:val="000000" w:themeColor="text1"/>
          <w:szCs w:val="32"/>
          <w:vertAlign w:val="superscript"/>
        </w:rPr>
        <w:t xml:space="preserve"> </w:t>
      </w:r>
      <w:r w:rsidRPr="00733789">
        <w:rPr>
          <w:color w:val="000000" w:themeColor="text1"/>
          <w:szCs w:val="32"/>
        </w:rPr>
        <w:t>- 21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2015)</w:t>
      </w:r>
      <w:r w:rsidR="00675D7D">
        <w:rPr>
          <w:color w:val="000000" w:themeColor="text1"/>
          <w:szCs w:val="32"/>
        </w:rPr>
        <w:t>.</w:t>
      </w:r>
    </w:p>
    <w:p w14:paraId="2176E740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Refresh Training HSE Passport Pertamina Drilling Services (Mundu August </w:t>
      </w:r>
      <w:r w:rsidRPr="00733789">
        <w:rPr>
          <w:color w:val="000000" w:themeColor="text1"/>
          <w:szCs w:val="32"/>
          <w:lang w:val="id-ID"/>
        </w:rPr>
        <w:t>11</w:t>
      </w:r>
      <w:r w:rsidRPr="00733789">
        <w:rPr>
          <w:color w:val="000000" w:themeColor="text1"/>
          <w:szCs w:val="32"/>
          <w:vertAlign w:val="superscript"/>
          <w:lang w:val="id-ID"/>
        </w:rPr>
        <w:t>th</w:t>
      </w:r>
      <w:r w:rsidRPr="00733789">
        <w:rPr>
          <w:color w:val="000000" w:themeColor="text1"/>
          <w:szCs w:val="32"/>
          <w:vertAlign w:val="superscript"/>
        </w:rPr>
        <w:t xml:space="preserve"> </w:t>
      </w:r>
      <w:r w:rsidRPr="00733789">
        <w:rPr>
          <w:color w:val="000000" w:themeColor="text1"/>
          <w:szCs w:val="32"/>
        </w:rPr>
        <w:t>- 12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2016)</w:t>
      </w:r>
      <w:r w:rsidR="00675D7D">
        <w:rPr>
          <w:color w:val="000000" w:themeColor="text1"/>
          <w:szCs w:val="32"/>
        </w:rPr>
        <w:t>.</w:t>
      </w:r>
    </w:p>
    <w:p w14:paraId="2176E741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Lifting &amp; Rigging Training (Mundu July </w:t>
      </w:r>
      <w:r w:rsidRPr="00733789">
        <w:rPr>
          <w:color w:val="000000" w:themeColor="text1"/>
          <w:szCs w:val="32"/>
          <w:lang w:val="id-ID"/>
        </w:rPr>
        <w:t>2</w:t>
      </w:r>
      <w:r w:rsidRPr="00733789">
        <w:rPr>
          <w:color w:val="000000" w:themeColor="text1"/>
          <w:szCs w:val="32"/>
        </w:rPr>
        <w:t>0</w:t>
      </w:r>
      <w:r w:rsidRPr="00733789">
        <w:rPr>
          <w:color w:val="000000" w:themeColor="text1"/>
          <w:szCs w:val="32"/>
          <w:vertAlign w:val="superscript"/>
          <w:lang w:val="id-ID"/>
        </w:rPr>
        <w:t>th</w:t>
      </w:r>
      <w:r w:rsidRPr="00733789">
        <w:rPr>
          <w:color w:val="000000" w:themeColor="text1"/>
          <w:szCs w:val="32"/>
          <w:vertAlign w:val="superscript"/>
        </w:rPr>
        <w:t xml:space="preserve"> </w:t>
      </w:r>
      <w:r w:rsidRPr="00733789">
        <w:rPr>
          <w:color w:val="000000" w:themeColor="text1"/>
          <w:szCs w:val="32"/>
        </w:rPr>
        <w:t>- 21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2015)</w:t>
      </w:r>
      <w:r w:rsidR="00675D7D">
        <w:rPr>
          <w:color w:val="000000" w:themeColor="text1"/>
          <w:szCs w:val="32"/>
        </w:rPr>
        <w:t>.</w:t>
      </w:r>
    </w:p>
    <w:p w14:paraId="2176E742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Fire Emergency Response Plan Training (Depok, February 21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2015)</w:t>
      </w:r>
      <w:r w:rsidR="00675D7D">
        <w:rPr>
          <w:color w:val="000000" w:themeColor="text1"/>
          <w:szCs w:val="32"/>
        </w:rPr>
        <w:t>.</w:t>
      </w:r>
    </w:p>
    <w:p w14:paraId="2176E743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First Aid Training Pertamina EP at Nibung Patra (Bunyu, </w:t>
      </w:r>
      <w:r w:rsidRPr="00733789">
        <w:rPr>
          <w:color w:val="000000" w:themeColor="text1"/>
          <w:szCs w:val="32"/>
          <w:lang w:val="id-ID"/>
        </w:rPr>
        <w:t>2</w:t>
      </w:r>
      <w:r w:rsidRPr="00733789">
        <w:rPr>
          <w:color w:val="000000" w:themeColor="text1"/>
          <w:szCs w:val="32"/>
        </w:rPr>
        <w:t>7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</w:rPr>
        <w:t xml:space="preserve">- </w:t>
      </w:r>
      <w:r w:rsidRPr="00733789">
        <w:rPr>
          <w:color w:val="000000" w:themeColor="text1"/>
          <w:szCs w:val="32"/>
          <w:lang w:val="id-ID"/>
        </w:rPr>
        <w:t>2</w:t>
      </w:r>
      <w:r w:rsidRPr="00733789">
        <w:rPr>
          <w:color w:val="000000" w:themeColor="text1"/>
          <w:szCs w:val="32"/>
        </w:rPr>
        <w:t>9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</w:rPr>
        <w:t xml:space="preserve">Oct </w:t>
      </w:r>
      <w:r w:rsidRPr="00733789">
        <w:rPr>
          <w:color w:val="000000" w:themeColor="text1"/>
          <w:szCs w:val="32"/>
          <w:lang w:val="id-ID"/>
        </w:rPr>
        <w:t>201</w:t>
      </w:r>
      <w:r w:rsidRPr="00733789">
        <w:rPr>
          <w:color w:val="000000" w:themeColor="text1"/>
          <w:szCs w:val="32"/>
        </w:rPr>
        <w:t>6)</w:t>
      </w:r>
      <w:r w:rsidR="00675D7D">
        <w:rPr>
          <w:color w:val="000000" w:themeColor="text1"/>
          <w:szCs w:val="32"/>
        </w:rPr>
        <w:t>.</w:t>
      </w:r>
    </w:p>
    <w:p w14:paraId="2176E744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Permit To Work Training at Graha </w:t>
      </w:r>
      <w:proofErr w:type="gramStart"/>
      <w:r w:rsidRPr="00733789">
        <w:rPr>
          <w:color w:val="000000" w:themeColor="text1"/>
          <w:szCs w:val="32"/>
        </w:rPr>
        <w:t>PDSI(</w:t>
      </w:r>
      <w:proofErr w:type="gramEnd"/>
      <w:r w:rsidRPr="00733789">
        <w:rPr>
          <w:color w:val="000000" w:themeColor="text1"/>
          <w:szCs w:val="32"/>
        </w:rPr>
        <w:t>Jakarta, 12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</w:rPr>
        <w:t xml:space="preserve">May </w:t>
      </w:r>
      <w:r w:rsidRPr="00733789">
        <w:rPr>
          <w:color w:val="000000" w:themeColor="text1"/>
          <w:szCs w:val="32"/>
          <w:lang w:val="id-ID"/>
        </w:rPr>
        <w:t>201</w:t>
      </w:r>
      <w:r w:rsidRPr="00733789">
        <w:rPr>
          <w:color w:val="000000" w:themeColor="text1"/>
          <w:szCs w:val="32"/>
        </w:rPr>
        <w:t>6)</w:t>
      </w:r>
      <w:r w:rsidR="00675D7D">
        <w:rPr>
          <w:color w:val="000000" w:themeColor="text1"/>
          <w:szCs w:val="32"/>
        </w:rPr>
        <w:t>.</w:t>
      </w:r>
    </w:p>
    <w:p w14:paraId="2176E745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</w:rPr>
        <w:t xml:space="preserve">Aerated Drilling Training at Graha </w:t>
      </w:r>
      <w:proofErr w:type="gramStart"/>
      <w:r w:rsidRPr="00733789">
        <w:rPr>
          <w:color w:val="000000" w:themeColor="text1"/>
          <w:szCs w:val="32"/>
        </w:rPr>
        <w:t>PDSI(</w:t>
      </w:r>
      <w:proofErr w:type="gramEnd"/>
      <w:r w:rsidRPr="00733789">
        <w:rPr>
          <w:color w:val="000000" w:themeColor="text1"/>
          <w:szCs w:val="32"/>
        </w:rPr>
        <w:t>Jakarta, 13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th </w:t>
      </w:r>
      <w:r w:rsidRPr="00733789">
        <w:rPr>
          <w:color w:val="000000" w:themeColor="text1"/>
          <w:szCs w:val="32"/>
          <w:lang w:val="id-ID"/>
        </w:rPr>
        <w:t>201</w:t>
      </w:r>
      <w:r w:rsidRPr="00733789">
        <w:rPr>
          <w:color w:val="000000" w:themeColor="text1"/>
          <w:szCs w:val="32"/>
        </w:rPr>
        <w:t>6)</w:t>
      </w:r>
      <w:r w:rsidR="00675D7D">
        <w:rPr>
          <w:color w:val="000000" w:themeColor="text1"/>
          <w:szCs w:val="32"/>
        </w:rPr>
        <w:t>.</w:t>
      </w:r>
    </w:p>
    <w:p w14:paraId="2176E746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Seminar Nasional Oil Evolution “Integrasi Sektor Eksplorasi Dengan Sektor Produksi Untuk Mencapai Target 1 Juta Bopd” at Galuh Room Hotel Salak Herritage (Bogor, July 9</w:t>
      </w:r>
      <w:r w:rsidRPr="00733789">
        <w:rPr>
          <w:color w:val="000000" w:themeColor="text1"/>
          <w:szCs w:val="32"/>
          <w:vertAlign w:val="superscript"/>
          <w:lang w:val="id-ID"/>
        </w:rPr>
        <w:t>th</w:t>
      </w:r>
      <w:r w:rsidRPr="00733789">
        <w:rPr>
          <w:color w:val="000000" w:themeColor="text1"/>
          <w:szCs w:val="32"/>
          <w:lang w:val="id-ID"/>
        </w:rPr>
        <w:t xml:space="preserve"> 2011).</w:t>
      </w:r>
    </w:p>
    <w:p w14:paraId="2176E747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 xml:space="preserve">Seminar </w:t>
      </w:r>
      <w:r w:rsidRPr="00733789">
        <w:rPr>
          <w:color w:val="000000" w:themeColor="text1"/>
          <w:szCs w:val="32"/>
        </w:rPr>
        <w:t>Offshore Skills Series</w:t>
      </w:r>
      <w:r w:rsidRPr="00733789">
        <w:rPr>
          <w:color w:val="000000" w:themeColor="text1"/>
          <w:szCs w:val="32"/>
          <w:lang w:val="id-ID"/>
        </w:rPr>
        <w:t xml:space="preserve"> “</w:t>
      </w:r>
      <w:r w:rsidRPr="00733789">
        <w:rPr>
          <w:color w:val="000000" w:themeColor="text1"/>
          <w:szCs w:val="32"/>
        </w:rPr>
        <w:t>Introduction to Offshore Engineering</w:t>
      </w:r>
      <w:r w:rsidRPr="00733789">
        <w:rPr>
          <w:color w:val="000000" w:themeColor="text1"/>
          <w:szCs w:val="32"/>
          <w:lang w:val="id-ID"/>
        </w:rPr>
        <w:t xml:space="preserve">” at </w:t>
      </w:r>
      <w:r w:rsidRPr="00733789">
        <w:rPr>
          <w:color w:val="000000" w:themeColor="text1"/>
          <w:szCs w:val="32"/>
        </w:rPr>
        <w:t>ITSB</w:t>
      </w:r>
      <w:r w:rsidRPr="00733789">
        <w:rPr>
          <w:color w:val="000000" w:themeColor="text1"/>
          <w:szCs w:val="32"/>
          <w:lang w:val="id-ID"/>
        </w:rPr>
        <w:t xml:space="preserve"> (March 8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 th </w:t>
      </w:r>
      <w:r w:rsidRPr="00733789">
        <w:rPr>
          <w:color w:val="000000" w:themeColor="text1"/>
          <w:szCs w:val="32"/>
          <w:lang w:val="id-ID"/>
        </w:rPr>
        <w:t>2014).</w:t>
      </w:r>
    </w:p>
    <w:p w14:paraId="2176E748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Seminar PetroGas Days 2012 “Exploring Gas Potency and Technology Applied to Fulfill National Demand” at Universitas Indonesia (Depok, March 17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 th </w:t>
      </w:r>
      <w:r w:rsidRPr="00733789">
        <w:rPr>
          <w:color w:val="000000" w:themeColor="text1"/>
          <w:szCs w:val="32"/>
          <w:lang w:val="id-ID"/>
        </w:rPr>
        <w:t>2012).</w:t>
      </w:r>
    </w:p>
    <w:p w14:paraId="2176E749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Workshop “Troubleshooting in Electrical Submersible Pump” at Universitas Indonesia (Depok, March 16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 th </w:t>
      </w:r>
      <w:r w:rsidRPr="00733789">
        <w:rPr>
          <w:color w:val="000000" w:themeColor="text1"/>
          <w:szCs w:val="32"/>
          <w:lang w:val="id-ID"/>
        </w:rPr>
        <w:t>2012).</w:t>
      </w:r>
    </w:p>
    <w:p w14:paraId="2176E74A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  <w:szCs w:val="32"/>
        </w:rPr>
      </w:pPr>
      <w:r w:rsidRPr="00733789">
        <w:rPr>
          <w:color w:val="000000" w:themeColor="text1"/>
          <w:szCs w:val="32"/>
          <w:lang w:val="id-ID"/>
        </w:rPr>
        <w:t>Workshop “Studi Pipanisasi Gas Bawah Laut (Jalur Jawa-Sumatra)” at Universitas Indonesia (Depok, March 16</w:t>
      </w:r>
      <w:r w:rsidRPr="00733789">
        <w:rPr>
          <w:color w:val="000000" w:themeColor="text1"/>
          <w:szCs w:val="32"/>
          <w:vertAlign w:val="superscript"/>
          <w:lang w:val="id-ID"/>
        </w:rPr>
        <w:t xml:space="preserve"> th </w:t>
      </w:r>
      <w:r w:rsidRPr="00733789">
        <w:rPr>
          <w:color w:val="000000" w:themeColor="text1"/>
          <w:szCs w:val="32"/>
          <w:lang w:val="id-ID"/>
        </w:rPr>
        <w:t>2012).</w:t>
      </w:r>
    </w:p>
    <w:p w14:paraId="2176E74B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</w:rPr>
      </w:pPr>
      <w:r w:rsidRPr="00733789">
        <w:rPr>
          <w:color w:val="000000" w:themeColor="text1"/>
          <w:lang w:val="id-ID"/>
        </w:rPr>
        <w:t>“Introduction of Drilling Equipment” from Pertamina Drilling Service Indonesia at Tasya Convention Hall Wiwi Perkasa 2 Indramayu’s Hotel (Indramayu, May 26</w:t>
      </w:r>
      <w:r w:rsidRPr="00733789">
        <w:rPr>
          <w:color w:val="000000" w:themeColor="text1"/>
          <w:vertAlign w:val="superscript"/>
          <w:lang w:val="id-ID"/>
        </w:rPr>
        <w:t>th</w:t>
      </w:r>
      <w:r w:rsidRPr="00733789">
        <w:rPr>
          <w:color w:val="000000" w:themeColor="text1"/>
          <w:lang w:val="id-ID"/>
        </w:rPr>
        <w:t xml:space="preserve"> 2012).</w:t>
      </w:r>
    </w:p>
    <w:p w14:paraId="2176E74C" w14:textId="77777777" w:rsidR="00733789" w:rsidRP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</w:rPr>
      </w:pPr>
      <w:r w:rsidRPr="00733789">
        <w:rPr>
          <w:color w:val="000000" w:themeColor="text1"/>
          <w:lang w:val="id-ID"/>
        </w:rPr>
        <w:t>General Stadium, “Directional Drilling” at Wisma Haji (Indramayu, December 11</w:t>
      </w:r>
      <w:r w:rsidRPr="00733789">
        <w:rPr>
          <w:color w:val="000000" w:themeColor="text1"/>
          <w:vertAlign w:val="superscript"/>
          <w:lang w:val="id-ID"/>
        </w:rPr>
        <w:t>th</w:t>
      </w:r>
      <w:r w:rsidRPr="00733789">
        <w:rPr>
          <w:color w:val="000000" w:themeColor="text1"/>
          <w:lang w:val="id-ID"/>
        </w:rPr>
        <w:t xml:space="preserve"> 2012).</w:t>
      </w:r>
    </w:p>
    <w:p w14:paraId="2176E74D" w14:textId="77777777" w:rsidR="00733789" w:rsidRDefault="00733789" w:rsidP="00733789">
      <w:pPr>
        <w:pStyle w:val="ListParagraph"/>
        <w:numPr>
          <w:ilvl w:val="0"/>
          <w:numId w:val="41"/>
        </w:numPr>
        <w:suppressAutoHyphens w:val="0"/>
        <w:spacing w:before="120" w:after="120" w:line="276" w:lineRule="auto"/>
        <w:ind w:left="540"/>
        <w:jc w:val="both"/>
        <w:rPr>
          <w:color w:val="000000" w:themeColor="text1"/>
        </w:rPr>
      </w:pPr>
      <w:r w:rsidRPr="00733789">
        <w:rPr>
          <w:color w:val="000000" w:themeColor="text1"/>
          <w:lang w:val="id-ID"/>
        </w:rPr>
        <w:t>National Talkshow, “The Role of Woman in Supporting National Energy Sustainability” at University UPN “Veteran” (Yogyakarta, December 22</w:t>
      </w:r>
      <w:r w:rsidRPr="00733789">
        <w:rPr>
          <w:color w:val="000000" w:themeColor="text1"/>
          <w:vertAlign w:val="superscript"/>
          <w:lang w:val="id-ID"/>
        </w:rPr>
        <w:t>th</w:t>
      </w:r>
      <w:r w:rsidRPr="00733789">
        <w:rPr>
          <w:color w:val="000000" w:themeColor="text1"/>
          <w:lang w:val="id-ID"/>
        </w:rPr>
        <w:t xml:space="preserve"> 2012).</w:t>
      </w:r>
    </w:p>
    <w:p w14:paraId="2176E74E" w14:textId="77777777" w:rsidR="00A863D6" w:rsidRDefault="00A863D6" w:rsidP="00A863D6">
      <w:pPr>
        <w:pStyle w:val="ListParagraph"/>
        <w:suppressAutoHyphens w:val="0"/>
        <w:spacing w:before="120" w:after="120" w:line="276" w:lineRule="auto"/>
        <w:ind w:left="540"/>
        <w:jc w:val="both"/>
        <w:rPr>
          <w:color w:val="000000" w:themeColor="text1"/>
        </w:rPr>
      </w:pPr>
    </w:p>
    <w:p w14:paraId="2176E74F" w14:textId="77777777" w:rsidR="00A863D6" w:rsidRPr="00DD07AA" w:rsidRDefault="00A863D6" w:rsidP="00A863D6">
      <w:pPr>
        <w:pStyle w:val="Heading2"/>
        <w:tabs>
          <w:tab w:val="left" w:pos="0"/>
        </w:tabs>
        <w:spacing w:line="360" w:lineRule="auto"/>
        <w:rPr>
          <w:bCs w:val="0"/>
          <w:color w:val="002060"/>
          <w:sz w:val="24"/>
        </w:rPr>
      </w:pPr>
      <w:r>
        <w:rPr>
          <w:bCs w:val="0"/>
          <w:color w:val="002060"/>
          <w:sz w:val="24"/>
        </w:rPr>
        <w:t>ORGANIZATION EXPERIENCE</w:t>
      </w:r>
    </w:p>
    <w:p w14:paraId="2176E750" w14:textId="77777777" w:rsidR="00A863D6" w:rsidRPr="00A863D6" w:rsidRDefault="00A863D6" w:rsidP="00A863D6">
      <w:pPr>
        <w:pStyle w:val="ListParagraph"/>
        <w:numPr>
          <w:ilvl w:val="0"/>
          <w:numId w:val="42"/>
        </w:numPr>
        <w:suppressAutoHyphens w:val="0"/>
        <w:spacing w:line="276" w:lineRule="auto"/>
        <w:ind w:left="540" w:hanging="425"/>
        <w:rPr>
          <w:b/>
        </w:rPr>
      </w:pPr>
      <w:r w:rsidRPr="00A863D6">
        <w:rPr>
          <w:b/>
          <w:lang w:val="id-ID"/>
        </w:rPr>
        <w:t>Badan Eksekutif Mahasiswa i</w:t>
      </w:r>
      <w:r w:rsidRPr="00A863D6">
        <w:rPr>
          <w:b/>
        </w:rPr>
        <w:t>n Balongan Oil And Gas Academy</w:t>
      </w:r>
    </w:p>
    <w:p w14:paraId="2176E751" w14:textId="77777777" w:rsidR="00A863D6" w:rsidRPr="00A863D6" w:rsidRDefault="00A863D6" w:rsidP="00A863D6">
      <w:pPr>
        <w:pStyle w:val="ListParagraph"/>
        <w:spacing w:line="276" w:lineRule="auto"/>
        <w:ind w:left="540"/>
        <w:rPr>
          <w:lang w:val="id-ID"/>
        </w:rPr>
      </w:pPr>
      <w:r w:rsidRPr="00A863D6">
        <w:rPr>
          <w:lang w:val="id-ID"/>
        </w:rPr>
        <w:t xml:space="preserve">Position </w:t>
      </w:r>
      <w:r w:rsidRPr="00A863D6">
        <w:rPr>
          <w:lang w:val="id-ID"/>
        </w:rPr>
        <w:tab/>
        <w:t xml:space="preserve"> :   Ministry of Domestic Affair</w:t>
      </w:r>
    </w:p>
    <w:p w14:paraId="2176E752" w14:textId="77777777" w:rsidR="00A863D6" w:rsidRPr="00A863D6" w:rsidRDefault="00A863D6" w:rsidP="00A863D6">
      <w:pPr>
        <w:pStyle w:val="ListParagraph"/>
        <w:spacing w:line="276" w:lineRule="auto"/>
        <w:ind w:left="540"/>
        <w:rPr>
          <w:lang w:val="id-ID"/>
        </w:rPr>
      </w:pPr>
      <w:r w:rsidRPr="00A863D6">
        <w:rPr>
          <w:lang w:val="id-ID"/>
        </w:rPr>
        <w:t>Period</w:t>
      </w:r>
      <w:r w:rsidRPr="00A863D6">
        <w:rPr>
          <w:lang w:val="id-ID"/>
        </w:rPr>
        <w:tab/>
        <w:t xml:space="preserve"> :   2011 - 2012</w:t>
      </w:r>
    </w:p>
    <w:p w14:paraId="2176E753" w14:textId="77777777" w:rsidR="00A863D6" w:rsidRPr="00A863D6" w:rsidRDefault="00A863D6" w:rsidP="00A863D6">
      <w:pPr>
        <w:pStyle w:val="ListParagraph"/>
        <w:spacing w:line="276" w:lineRule="auto"/>
        <w:ind w:left="540"/>
        <w:rPr>
          <w:lang w:val="id-ID"/>
        </w:rPr>
      </w:pPr>
      <w:r w:rsidRPr="00A863D6">
        <w:rPr>
          <w:lang w:val="id-ID"/>
        </w:rPr>
        <w:t>Position</w:t>
      </w:r>
      <w:r w:rsidRPr="00A863D6">
        <w:rPr>
          <w:lang w:val="id-ID"/>
        </w:rPr>
        <w:tab/>
        <w:t xml:space="preserve"> :   Chancellor of  the  foreign affairs</w:t>
      </w:r>
    </w:p>
    <w:p w14:paraId="2176E754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lastRenderedPageBreak/>
        <w:t>Period</w:t>
      </w:r>
      <w:r w:rsidRPr="00A863D6">
        <w:rPr>
          <w:lang w:val="id-ID"/>
        </w:rPr>
        <w:tab/>
        <w:t xml:space="preserve"> :    2012 – 2013</w:t>
      </w:r>
    </w:p>
    <w:p w14:paraId="2176E755" w14:textId="77777777" w:rsidR="00A863D6" w:rsidRPr="00A863D6" w:rsidRDefault="00A863D6" w:rsidP="00A863D6">
      <w:pPr>
        <w:pStyle w:val="ListParagraph"/>
        <w:numPr>
          <w:ilvl w:val="0"/>
          <w:numId w:val="43"/>
        </w:numPr>
        <w:suppressAutoHyphens w:val="0"/>
        <w:spacing w:line="276" w:lineRule="auto"/>
        <w:ind w:left="540" w:hanging="425"/>
        <w:rPr>
          <w:b/>
          <w:lang w:val="id-ID"/>
        </w:rPr>
      </w:pPr>
      <w:r w:rsidRPr="00A863D6">
        <w:rPr>
          <w:b/>
          <w:lang w:val="id-ID"/>
        </w:rPr>
        <w:t>Korps. Perguruan Pencak Silat PS.SBKK Elang Putih</w:t>
      </w:r>
    </w:p>
    <w:p w14:paraId="2176E756" w14:textId="77777777" w:rsidR="00A863D6" w:rsidRPr="00A863D6" w:rsidRDefault="00A863D6" w:rsidP="00A863D6">
      <w:pPr>
        <w:pStyle w:val="ListParagraph"/>
        <w:spacing w:line="276" w:lineRule="auto"/>
        <w:ind w:left="540"/>
        <w:rPr>
          <w:lang w:val="id-ID"/>
        </w:rPr>
      </w:pPr>
      <w:r w:rsidRPr="00A863D6">
        <w:rPr>
          <w:lang w:val="id-ID"/>
        </w:rPr>
        <w:t>Position      :   Instructorship</w:t>
      </w:r>
    </w:p>
    <w:p w14:paraId="2176E757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t>Period         :   201</w:t>
      </w:r>
      <w:r w:rsidRPr="00A863D6">
        <w:t>0</w:t>
      </w:r>
      <w:r w:rsidRPr="00A863D6">
        <w:rPr>
          <w:lang w:val="id-ID"/>
        </w:rPr>
        <w:t xml:space="preserve">  - Now</w:t>
      </w:r>
    </w:p>
    <w:p w14:paraId="2176E758" w14:textId="77777777" w:rsidR="00A863D6" w:rsidRPr="00A863D6" w:rsidRDefault="00A863D6" w:rsidP="00A863D6">
      <w:pPr>
        <w:pStyle w:val="ListParagraph"/>
        <w:numPr>
          <w:ilvl w:val="0"/>
          <w:numId w:val="43"/>
        </w:numPr>
        <w:suppressAutoHyphens w:val="0"/>
        <w:spacing w:line="276" w:lineRule="auto"/>
        <w:ind w:left="540" w:hanging="425"/>
        <w:rPr>
          <w:b/>
          <w:lang w:val="id-ID"/>
        </w:rPr>
      </w:pPr>
      <w:r w:rsidRPr="00A863D6">
        <w:rPr>
          <w:b/>
        </w:rPr>
        <w:t>IATMI SM AKAMIGAS BALONGAN</w:t>
      </w:r>
    </w:p>
    <w:p w14:paraId="2176E759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t xml:space="preserve">Position      :   </w:t>
      </w:r>
      <w:r w:rsidRPr="00A863D6">
        <w:t>Member</w:t>
      </w:r>
    </w:p>
    <w:p w14:paraId="2176E75A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t>Period         :   201</w:t>
      </w:r>
      <w:r w:rsidRPr="00A863D6">
        <w:t>3</w:t>
      </w:r>
      <w:r w:rsidRPr="00A863D6">
        <w:rPr>
          <w:lang w:val="id-ID"/>
        </w:rPr>
        <w:t xml:space="preserve">  - Now</w:t>
      </w:r>
    </w:p>
    <w:p w14:paraId="2176E75B" w14:textId="77777777" w:rsidR="00A863D6" w:rsidRPr="00A863D6" w:rsidRDefault="00A863D6" w:rsidP="00A863D6">
      <w:pPr>
        <w:pStyle w:val="ListParagraph"/>
        <w:numPr>
          <w:ilvl w:val="0"/>
          <w:numId w:val="43"/>
        </w:numPr>
        <w:suppressAutoHyphens w:val="0"/>
        <w:spacing w:line="276" w:lineRule="auto"/>
        <w:ind w:left="540" w:hanging="425"/>
        <w:rPr>
          <w:b/>
          <w:lang w:val="id-ID"/>
        </w:rPr>
      </w:pPr>
      <w:r w:rsidRPr="00A863D6">
        <w:rPr>
          <w:b/>
        </w:rPr>
        <w:t>Pers Mahasiswa Akamigas Balongan</w:t>
      </w:r>
    </w:p>
    <w:p w14:paraId="2176E75C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t xml:space="preserve">Position      :   </w:t>
      </w:r>
      <w:r w:rsidRPr="00A863D6">
        <w:t>Vice Chairman</w:t>
      </w:r>
    </w:p>
    <w:p w14:paraId="2176E75D" w14:textId="77777777" w:rsidR="00A863D6" w:rsidRPr="00A863D6" w:rsidRDefault="00A863D6" w:rsidP="00A863D6">
      <w:pPr>
        <w:pStyle w:val="ListParagraph"/>
        <w:spacing w:line="276" w:lineRule="auto"/>
        <w:ind w:left="540"/>
      </w:pPr>
      <w:r w:rsidRPr="00A863D6">
        <w:rPr>
          <w:lang w:val="id-ID"/>
        </w:rPr>
        <w:t xml:space="preserve">Period         :   2011  - </w:t>
      </w:r>
      <w:r w:rsidRPr="00A863D6">
        <w:t>2013</w:t>
      </w:r>
    </w:p>
    <w:p w14:paraId="2176E75E" w14:textId="77777777" w:rsidR="00A863D6" w:rsidRPr="00A863D6" w:rsidRDefault="00A863D6" w:rsidP="00A863D6">
      <w:pPr>
        <w:suppressAutoHyphens w:val="0"/>
        <w:spacing w:before="120" w:after="120" w:line="276" w:lineRule="auto"/>
        <w:jc w:val="both"/>
        <w:rPr>
          <w:color w:val="000000" w:themeColor="text1"/>
        </w:rPr>
      </w:pPr>
    </w:p>
    <w:p w14:paraId="2176E75F" w14:textId="77777777" w:rsidR="00B9221D" w:rsidRDefault="00B9221D" w:rsidP="00733789">
      <w:pPr>
        <w:spacing w:line="276" w:lineRule="auto"/>
        <w:rPr>
          <w:b/>
        </w:rPr>
      </w:pPr>
    </w:p>
    <w:p w14:paraId="2176E760" w14:textId="77777777" w:rsidR="00F55BCD" w:rsidRDefault="00F55BCD" w:rsidP="00733789">
      <w:pPr>
        <w:spacing w:line="276" w:lineRule="auto"/>
        <w:rPr>
          <w:b/>
        </w:rPr>
      </w:pPr>
    </w:p>
    <w:p w14:paraId="2176E761" w14:textId="77777777" w:rsidR="00F55BCD" w:rsidRDefault="00F55BCD" w:rsidP="00733789">
      <w:pPr>
        <w:spacing w:line="276" w:lineRule="auto"/>
        <w:rPr>
          <w:b/>
        </w:rPr>
      </w:pPr>
    </w:p>
    <w:p w14:paraId="2176E762" w14:textId="77777777" w:rsidR="00F55BCD" w:rsidRDefault="00F55BCD" w:rsidP="00733789">
      <w:pPr>
        <w:spacing w:line="276" w:lineRule="auto"/>
        <w:rPr>
          <w:b/>
        </w:rPr>
      </w:pPr>
    </w:p>
    <w:p w14:paraId="2176E763" w14:textId="77777777" w:rsidR="00F55BCD" w:rsidRDefault="00F55BCD" w:rsidP="00733789">
      <w:pPr>
        <w:spacing w:line="276" w:lineRule="auto"/>
        <w:rPr>
          <w:b/>
        </w:rPr>
      </w:pPr>
    </w:p>
    <w:p w14:paraId="2176E764" w14:textId="77777777" w:rsidR="00F55BCD" w:rsidRDefault="00F55BCD" w:rsidP="00733789">
      <w:pPr>
        <w:spacing w:line="276" w:lineRule="auto"/>
        <w:rPr>
          <w:b/>
        </w:rPr>
      </w:pPr>
    </w:p>
    <w:p w14:paraId="2176E765" w14:textId="77777777" w:rsidR="00F55BCD" w:rsidRDefault="00F55BCD" w:rsidP="00733789">
      <w:pPr>
        <w:spacing w:line="276" w:lineRule="auto"/>
        <w:rPr>
          <w:b/>
        </w:rPr>
      </w:pPr>
    </w:p>
    <w:p w14:paraId="2176E766" w14:textId="77777777" w:rsidR="00F55BCD" w:rsidRDefault="00F55BCD" w:rsidP="00F55BCD">
      <w:pPr>
        <w:spacing w:line="276" w:lineRule="auto"/>
        <w:rPr>
          <w:b/>
        </w:rPr>
      </w:pPr>
    </w:p>
    <w:p w14:paraId="2176E767" w14:textId="77777777" w:rsidR="00AB52FA" w:rsidRDefault="00AB52FA" w:rsidP="00F55BCD">
      <w:pPr>
        <w:spacing w:line="276" w:lineRule="auto"/>
        <w:rPr>
          <w:b/>
        </w:rPr>
      </w:pPr>
    </w:p>
    <w:p w14:paraId="2176E768" w14:textId="77777777" w:rsidR="00AB52FA" w:rsidRDefault="00AB52FA" w:rsidP="00F55BCD">
      <w:pPr>
        <w:spacing w:line="276" w:lineRule="auto"/>
        <w:rPr>
          <w:b/>
        </w:rPr>
      </w:pPr>
    </w:p>
    <w:p w14:paraId="2176E769" w14:textId="77777777" w:rsidR="0059570D" w:rsidRDefault="0059570D" w:rsidP="00F55BCD">
      <w:pPr>
        <w:spacing w:line="276" w:lineRule="auto"/>
        <w:rPr>
          <w:b/>
        </w:rPr>
      </w:pPr>
    </w:p>
    <w:p w14:paraId="2176E76A" w14:textId="77777777" w:rsidR="0059570D" w:rsidRDefault="0059570D" w:rsidP="00F55BCD">
      <w:pPr>
        <w:spacing w:line="276" w:lineRule="auto"/>
        <w:rPr>
          <w:b/>
        </w:rPr>
      </w:pPr>
    </w:p>
    <w:p w14:paraId="2176E76B" w14:textId="77777777" w:rsidR="0059570D" w:rsidRDefault="0059570D" w:rsidP="00F55BCD">
      <w:pPr>
        <w:spacing w:line="276" w:lineRule="auto"/>
        <w:rPr>
          <w:b/>
        </w:rPr>
      </w:pPr>
    </w:p>
    <w:p w14:paraId="2176E76C" w14:textId="77777777" w:rsidR="0059570D" w:rsidRDefault="0059570D" w:rsidP="00F55BCD">
      <w:pPr>
        <w:spacing w:line="276" w:lineRule="auto"/>
        <w:rPr>
          <w:b/>
        </w:rPr>
      </w:pPr>
    </w:p>
    <w:p w14:paraId="2176E76D" w14:textId="77777777" w:rsidR="0059570D" w:rsidRDefault="0059570D" w:rsidP="00F55BCD">
      <w:pPr>
        <w:spacing w:line="276" w:lineRule="auto"/>
        <w:rPr>
          <w:b/>
        </w:rPr>
      </w:pPr>
    </w:p>
    <w:p w14:paraId="2176E78E" w14:textId="77777777" w:rsidR="00AB52FA" w:rsidRPr="00623FCF" w:rsidRDefault="00AB52FA" w:rsidP="00F55BCD">
      <w:pPr>
        <w:spacing w:line="276" w:lineRule="auto"/>
        <w:rPr>
          <w:b/>
        </w:rPr>
      </w:pPr>
    </w:p>
    <w:sectPr w:rsidR="00AB52FA" w:rsidRPr="00623FCF" w:rsidSect="00495C0E">
      <w:headerReference w:type="default" r:id="rId9"/>
      <w:footerReference w:type="default" r:id="rId10"/>
      <w:footnotePr>
        <w:pos w:val="beneathText"/>
      </w:footnotePr>
      <w:pgSz w:w="11905" w:h="16837" w:code="9"/>
      <w:pgMar w:top="1008" w:right="1440" w:bottom="1008" w:left="1440" w:header="706" w:footer="706" w:gutter="0"/>
      <w:pgBorders w:offsetFrom="page">
        <w:top w:val="thickThinSmallGap" w:sz="12" w:space="24" w:color="1F3864" w:themeColor="accent5" w:themeShade="80" w:shadow="1"/>
        <w:left w:val="thickThinSmallGap" w:sz="12" w:space="24" w:color="1F3864" w:themeColor="accent5" w:themeShade="80" w:shadow="1"/>
        <w:bottom w:val="thickThinSmallGap" w:sz="12" w:space="24" w:color="1F3864" w:themeColor="accent5" w:themeShade="80" w:shadow="1"/>
        <w:right w:val="thickThinSmallGap" w:sz="12" w:space="24" w:color="1F3864" w:themeColor="accent5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27007" w14:textId="77777777" w:rsidR="002761FC" w:rsidRDefault="002761FC">
      <w:r>
        <w:separator/>
      </w:r>
    </w:p>
  </w:endnote>
  <w:endnote w:type="continuationSeparator" w:id="0">
    <w:p w14:paraId="78A232F2" w14:textId="77777777" w:rsidR="002761FC" w:rsidRDefault="0027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E799" w14:textId="77777777" w:rsidR="0078424E" w:rsidRDefault="00AB52AA">
    <w:pPr>
      <w:tabs>
        <w:tab w:val="left" w:pos="720"/>
        <w:tab w:val="left" w:pos="1440"/>
        <w:tab w:val="left" w:pos="5010"/>
      </w:tabs>
      <w:ind w:firstLine="72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76E79F" wp14:editId="2176E7A0">
              <wp:simplePos x="0" y="0"/>
              <wp:positionH relativeFrom="column">
                <wp:posOffset>3810</wp:posOffset>
              </wp:positionH>
              <wp:positionV relativeFrom="paragraph">
                <wp:posOffset>89535</wp:posOffset>
              </wp:positionV>
              <wp:extent cx="5711190" cy="21590"/>
              <wp:effectExtent l="13335" t="18415" r="19050" b="1714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1190" cy="2159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08A4B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05pt" to="45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" strokecolor="blue" strokeweight="1.75pt">
              <v:stroke joinstyle="miter"/>
            </v:line>
          </w:pict>
        </mc:Fallback>
      </mc:AlternateContent>
    </w:r>
    <w:r w:rsidR="0078424E">
      <w:tab/>
    </w:r>
    <w:r w:rsidR="0078424E">
      <w:tab/>
    </w:r>
  </w:p>
  <w:p w14:paraId="2176E79A" w14:textId="7E07A147" w:rsidR="0078424E" w:rsidRDefault="0078424E">
    <w:pPr>
      <w:pStyle w:val="Footer"/>
      <w:jc w:val="center"/>
      <w:rPr>
        <w:sz w:val="22"/>
        <w:szCs w:val="22"/>
      </w:rPr>
    </w:pPr>
    <w:r w:rsidRPr="00F8157A">
      <w:rPr>
        <w:sz w:val="22"/>
        <w:szCs w:val="22"/>
      </w:rPr>
      <w:t xml:space="preserve"> </w:t>
    </w:r>
    <w:r w:rsidR="00F8157A" w:rsidRPr="00F8157A">
      <w:rPr>
        <w:sz w:val="22"/>
        <w:szCs w:val="22"/>
      </w:rPr>
      <w:t>Current</w:t>
    </w:r>
    <w:r w:rsidR="009968E8" w:rsidRPr="00F8157A">
      <w:rPr>
        <w:sz w:val="22"/>
        <w:szCs w:val="22"/>
      </w:rPr>
      <w:t xml:space="preserve"> </w:t>
    </w:r>
    <w:r w:rsidR="00F8157A" w:rsidRPr="00F8157A">
      <w:rPr>
        <w:sz w:val="22"/>
        <w:szCs w:val="22"/>
      </w:rPr>
      <w:t>Address:</w:t>
    </w:r>
    <w:r w:rsidR="00B32840" w:rsidRPr="00F8157A">
      <w:rPr>
        <w:sz w:val="22"/>
        <w:szCs w:val="22"/>
      </w:rPr>
      <w:t xml:space="preserve"> </w:t>
    </w:r>
    <w:r w:rsidR="00F8157A" w:rsidRPr="00F8157A">
      <w:rPr>
        <w:sz w:val="22"/>
        <w:szCs w:val="22"/>
      </w:rPr>
      <w:t>Komperta Pertamina Hulu Rokan Duri</w:t>
    </w:r>
    <w:r w:rsidR="00B32840" w:rsidRPr="00F8157A">
      <w:rPr>
        <w:sz w:val="22"/>
        <w:szCs w:val="22"/>
      </w:rPr>
      <w:t xml:space="preserve">, </w:t>
    </w:r>
    <w:r w:rsidR="00F8157A" w:rsidRPr="00F8157A">
      <w:rPr>
        <w:sz w:val="22"/>
        <w:szCs w:val="22"/>
      </w:rPr>
      <w:t>Krakatau-262 Blok. C. Pematang Pudu. Mandau, Kab.</w:t>
    </w:r>
    <w:r w:rsidR="00F8157A">
      <w:rPr>
        <w:sz w:val="22"/>
        <w:szCs w:val="22"/>
      </w:rPr>
      <w:t xml:space="preserve"> Bengkalis. Riau</w:t>
    </w:r>
    <w:r w:rsidR="008C49CD">
      <w:rPr>
        <w:sz w:val="22"/>
        <w:szCs w:val="22"/>
      </w:rPr>
      <w:t>, Indonesia</w:t>
    </w:r>
    <w:r w:rsidR="00F8157A">
      <w:rPr>
        <w:sz w:val="22"/>
        <w:szCs w:val="22"/>
      </w:rPr>
      <w:t>.</w:t>
    </w:r>
    <w:r w:rsidR="008C49CD">
      <w:rPr>
        <w:sz w:val="22"/>
        <w:szCs w:val="22"/>
      </w:rPr>
      <w:t xml:space="preserve"> Kode pos </w:t>
    </w:r>
    <w:r w:rsidR="00F8157A">
      <w:rPr>
        <w:sz w:val="22"/>
        <w:szCs w:val="22"/>
      </w:rPr>
      <w:t>28784</w:t>
    </w:r>
  </w:p>
  <w:p w14:paraId="2176E79B" w14:textId="54C7DB24" w:rsidR="0078424E" w:rsidRPr="00486F74" w:rsidRDefault="0078424E">
    <w:pPr>
      <w:pStyle w:val="Footer"/>
      <w:jc w:val="center"/>
      <w:rPr>
        <w:sz w:val="22"/>
        <w:szCs w:val="22"/>
        <w:lang w:val="fr-FR"/>
      </w:rPr>
    </w:pPr>
    <w:proofErr w:type="gramStart"/>
    <w:r>
      <w:rPr>
        <w:sz w:val="22"/>
        <w:szCs w:val="22"/>
        <w:lang w:val="fr-FR"/>
      </w:rPr>
      <w:t>Email</w:t>
    </w:r>
    <w:proofErr w:type="gramEnd"/>
    <w:r>
      <w:rPr>
        <w:sz w:val="22"/>
        <w:szCs w:val="22"/>
        <w:lang w:val="fr-FR"/>
      </w:rPr>
      <w:t xml:space="preserve"> : </w:t>
    </w:r>
    <w:r w:rsidR="008C49CD">
      <w:rPr>
        <w:sz w:val="22"/>
        <w:szCs w:val="22"/>
        <w:lang w:val="fr-FR"/>
      </w:rPr>
      <w:t>abdurachman.muchlis@gmail.com</w:t>
    </w:r>
    <w:r w:rsidR="00F8157A">
      <w:rPr>
        <w:sz w:val="22"/>
        <w:szCs w:val="22"/>
        <w:lang w:val="fr-FR"/>
      </w:rPr>
      <w:t>/a.muchlis@pertamina.com</w:t>
    </w:r>
  </w:p>
  <w:p w14:paraId="2176E79C" w14:textId="77777777" w:rsidR="0078424E" w:rsidRPr="00486F74" w:rsidRDefault="00F60E12">
    <w:pPr>
      <w:pStyle w:val="Footer"/>
      <w:jc w:val="center"/>
      <w:rPr>
        <w:sz w:val="22"/>
        <w:szCs w:val="22"/>
        <w:lang w:val="fr-FR"/>
      </w:rPr>
    </w:pPr>
    <w:r>
      <w:rPr>
        <w:sz w:val="22"/>
        <w:szCs w:val="22"/>
        <w:lang w:val="fr-FR"/>
      </w:rPr>
      <w:t>Handp</w:t>
    </w:r>
    <w:r w:rsidR="0078424E">
      <w:rPr>
        <w:sz w:val="22"/>
        <w:szCs w:val="22"/>
        <w:lang w:val="fr-FR"/>
      </w:rPr>
      <w:t xml:space="preserve">hone : </w:t>
    </w:r>
    <w:r w:rsidR="0078424E" w:rsidRPr="00486F74">
      <w:rPr>
        <w:sz w:val="22"/>
        <w:szCs w:val="22"/>
        <w:lang w:val="fr-FR"/>
      </w:rPr>
      <w:t>+628</w:t>
    </w:r>
    <w:r w:rsidR="008C49CD">
      <w:rPr>
        <w:sz w:val="22"/>
        <w:szCs w:val="22"/>
        <w:lang w:val="fr-FR"/>
      </w:rPr>
      <w:t>22 2554 8362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F6D1" w14:textId="77777777" w:rsidR="002761FC" w:rsidRDefault="002761FC">
      <w:r>
        <w:separator/>
      </w:r>
    </w:p>
  </w:footnote>
  <w:footnote w:type="continuationSeparator" w:id="0">
    <w:p w14:paraId="42BA7233" w14:textId="77777777" w:rsidR="002761FC" w:rsidRDefault="0027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E797" w14:textId="77777777" w:rsidR="0078424E" w:rsidRPr="00DD07AA" w:rsidRDefault="00AB52AA" w:rsidP="00BE6A36">
    <w:pPr>
      <w:pStyle w:val="Header"/>
      <w:tabs>
        <w:tab w:val="clear" w:pos="4320"/>
        <w:tab w:val="clear" w:pos="8640"/>
        <w:tab w:val="left" w:pos="2295"/>
      </w:tabs>
      <w:rPr>
        <w:b/>
        <w:color w:val="C00000"/>
      </w:rPr>
    </w:pPr>
    <w:r w:rsidRPr="00DD07AA">
      <w:rPr>
        <w:b/>
        <w:color w:val="C00000"/>
      </w:rPr>
      <w:t>CV</w:t>
    </w:r>
  </w:p>
  <w:p w14:paraId="2176E798" w14:textId="77777777" w:rsidR="0078424E" w:rsidRPr="00BE6A36" w:rsidRDefault="00AB52AA" w:rsidP="004F786E">
    <w:pPr>
      <w:pStyle w:val="Header"/>
      <w:tabs>
        <w:tab w:val="clear" w:pos="4320"/>
        <w:tab w:val="clear" w:pos="8640"/>
        <w:tab w:val="center" w:pos="4512"/>
      </w:tabs>
      <w:rPr>
        <w:b/>
        <w:sz w:val="28"/>
        <w:szCs w:val="28"/>
      </w:rPr>
    </w:pPr>
    <w:r w:rsidRPr="004F786E">
      <w:rPr>
        <w:noProof/>
        <w:sz w:val="28"/>
        <w:szCs w:val="28"/>
        <w:highlight w:val="green"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76E79D" wp14:editId="2176E79E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715000" cy="9525"/>
              <wp:effectExtent l="0" t="0" r="1905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9525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A3913" id="Line 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" strokecolor="#c00000" strokeweight="1.5pt">
              <v:stroke joinstyle="miter"/>
            </v:line>
          </w:pict>
        </mc:Fallback>
      </mc:AlternateContent>
    </w:r>
    <w:r w:rsidR="004F786E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pt;height:12pt" o:bullet="t">
        <v:imagedata r:id="rId1" o:title=""/>
      </v:shape>
    </w:pict>
  </w:numPicBullet>
  <w:numPicBullet w:numPicBulletId="1">
    <w:pict>
      <v:shape id="_x0000_i1097" type="#_x0000_t75" style="width:.6pt;height:.6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320"/>
        </w:tabs>
      </w:pPr>
      <w:rPr>
        <w:rFonts w:ascii="Symbol" w:hAnsi="Symbol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320"/>
        </w:tabs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96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564059C"/>
    <w:multiLevelType w:val="hybridMultilevel"/>
    <w:tmpl w:val="E5FA2C0A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07462DEB"/>
    <w:multiLevelType w:val="hybridMultilevel"/>
    <w:tmpl w:val="AF8E4AD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B1B47C2"/>
    <w:multiLevelType w:val="hybridMultilevel"/>
    <w:tmpl w:val="2C3EB3C8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51B5C35"/>
    <w:multiLevelType w:val="hybridMultilevel"/>
    <w:tmpl w:val="2D5C94D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17EA27BC"/>
    <w:multiLevelType w:val="hybridMultilevel"/>
    <w:tmpl w:val="2B7223A0"/>
    <w:name w:val="WW8Num42"/>
    <w:lvl w:ilvl="0" w:tplc="0000000D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06C32"/>
    <w:multiLevelType w:val="hybridMultilevel"/>
    <w:tmpl w:val="FB4055CA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1CFC3535"/>
    <w:multiLevelType w:val="hybridMultilevel"/>
    <w:tmpl w:val="F4E0EBFE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F5FCF"/>
    <w:multiLevelType w:val="hybridMultilevel"/>
    <w:tmpl w:val="8FF2D384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1EEE3C74"/>
    <w:multiLevelType w:val="hybridMultilevel"/>
    <w:tmpl w:val="C388C414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26F42F2"/>
    <w:multiLevelType w:val="hybridMultilevel"/>
    <w:tmpl w:val="1DEEB212"/>
    <w:lvl w:ilvl="0" w:tplc="9418D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15E15"/>
    <w:multiLevelType w:val="hybridMultilevel"/>
    <w:tmpl w:val="1D465BAA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21FB9"/>
    <w:multiLevelType w:val="hybridMultilevel"/>
    <w:tmpl w:val="8BBE8242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B977EE5"/>
    <w:multiLevelType w:val="hybridMultilevel"/>
    <w:tmpl w:val="B744440E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04875"/>
    <w:multiLevelType w:val="hybridMultilevel"/>
    <w:tmpl w:val="CA98DE34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36B32842"/>
    <w:multiLevelType w:val="hybridMultilevel"/>
    <w:tmpl w:val="5BECF1EC"/>
    <w:name w:val="WW8Num123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BD62E9D"/>
    <w:multiLevelType w:val="hybridMultilevel"/>
    <w:tmpl w:val="083AEEB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40873384"/>
    <w:multiLevelType w:val="hybridMultilevel"/>
    <w:tmpl w:val="0596A242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37A646D"/>
    <w:multiLevelType w:val="hybridMultilevel"/>
    <w:tmpl w:val="BA0CD08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  <w:sz w:val="24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39A1D34"/>
    <w:multiLevelType w:val="multilevel"/>
    <w:tmpl w:val="235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B20E3"/>
    <w:multiLevelType w:val="hybridMultilevel"/>
    <w:tmpl w:val="94201EBC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99B1606"/>
    <w:multiLevelType w:val="multilevel"/>
    <w:tmpl w:val="1ECC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207AA"/>
    <w:multiLevelType w:val="hybridMultilevel"/>
    <w:tmpl w:val="8F7E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071BF"/>
    <w:multiLevelType w:val="hybridMultilevel"/>
    <w:tmpl w:val="B6268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1B45"/>
    <w:multiLevelType w:val="hybridMultilevel"/>
    <w:tmpl w:val="C1B25FEC"/>
    <w:lvl w:ilvl="0" w:tplc="040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12D60"/>
    <w:multiLevelType w:val="hybridMultilevel"/>
    <w:tmpl w:val="DEB8CF72"/>
    <w:lvl w:ilvl="0" w:tplc="0409000B">
      <w:start w:val="1"/>
      <w:numFmt w:val="bullet"/>
      <w:lvlText w:val="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315602D"/>
    <w:multiLevelType w:val="hybridMultilevel"/>
    <w:tmpl w:val="BE66D34C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45D189A"/>
    <w:multiLevelType w:val="hybridMultilevel"/>
    <w:tmpl w:val="386C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D5223"/>
    <w:multiLevelType w:val="hybridMultilevel"/>
    <w:tmpl w:val="9092DCEA"/>
    <w:name w:val="WW8Num1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7851EDB"/>
    <w:multiLevelType w:val="hybridMultilevel"/>
    <w:tmpl w:val="D5E67FB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7" w15:restartNumberingAfterBreak="0">
    <w:nsid w:val="678E0712"/>
    <w:multiLevelType w:val="hybridMultilevel"/>
    <w:tmpl w:val="FF2E2178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8" w15:restartNumberingAfterBreak="0">
    <w:nsid w:val="67D92CE0"/>
    <w:multiLevelType w:val="hybridMultilevel"/>
    <w:tmpl w:val="A61AA982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6AAB7F3F"/>
    <w:multiLevelType w:val="multilevel"/>
    <w:tmpl w:val="B3C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93371D"/>
    <w:multiLevelType w:val="hybridMultilevel"/>
    <w:tmpl w:val="442251E4"/>
    <w:lvl w:ilvl="0" w:tplc="F05C9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B186F"/>
    <w:multiLevelType w:val="hybridMultilevel"/>
    <w:tmpl w:val="1068C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9B7C5F"/>
    <w:multiLevelType w:val="hybridMultilevel"/>
    <w:tmpl w:val="55A040EE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75CD7C8D"/>
    <w:multiLevelType w:val="multilevel"/>
    <w:tmpl w:val="E01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601047"/>
    <w:multiLevelType w:val="multilevel"/>
    <w:tmpl w:val="32B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2238F"/>
    <w:multiLevelType w:val="hybridMultilevel"/>
    <w:tmpl w:val="B38CB1A8"/>
    <w:lvl w:ilvl="0" w:tplc="040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color w:val="auto"/>
      </w:rPr>
    </w:lvl>
    <w:lvl w:ilvl="1" w:tplc="0EEE0580">
      <w:start w:val="1"/>
      <w:numFmt w:val="bullet"/>
      <w:lvlText w:val=""/>
      <w:lvlJc w:val="left"/>
      <w:pPr>
        <w:tabs>
          <w:tab w:val="num" w:pos="2044"/>
        </w:tabs>
        <w:ind w:left="2100" w:hanging="51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6" w15:restartNumberingAfterBreak="0">
    <w:nsid w:val="7EC9329B"/>
    <w:multiLevelType w:val="hybridMultilevel"/>
    <w:tmpl w:val="261C6D8E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EF00E17"/>
    <w:multiLevelType w:val="multilevel"/>
    <w:tmpl w:val="862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448446">
    <w:abstractNumId w:val="0"/>
  </w:num>
  <w:num w:numId="2" w16cid:durableId="561138325">
    <w:abstractNumId w:val="1"/>
  </w:num>
  <w:num w:numId="3" w16cid:durableId="94133251">
    <w:abstractNumId w:val="2"/>
  </w:num>
  <w:num w:numId="4" w16cid:durableId="897207644">
    <w:abstractNumId w:val="3"/>
  </w:num>
  <w:num w:numId="5" w16cid:durableId="1627852482">
    <w:abstractNumId w:val="4"/>
  </w:num>
  <w:num w:numId="6" w16cid:durableId="1917544659">
    <w:abstractNumId w:val="5"/>
  </w:num>
  <w:num w:numId="7" w16cid:durableId="1777483376">
    <w:abstractNumId w:val="6"/>
  </w:num>
  <w:num w:numId="8" w16cid:durableId="2010214046">
    <w:abstractNumId w:val="7"/>
  </w:num>
  <w:num w:numId="9" w16cid:durableId="349187310">
    <w:abstractNumId w:val="12"/>
  </w:num>
  <w:num w:numId="10" w16cid:durableId="1452553351">
    <w:abstractNumId w:val="21"/>
  </w:num>
  <w:num w:numId="11" w16cid:durableId="1855529375">
    <w:abstractNumId w:val="11"/>
  </w:num>
  <w:num w:numId="12" w16cid:durableId="1796754588">
    <w:abstractNumId w:val="14"/>
  </w:num>
  <w:num w:numId="13" w16cid:durableId="1692343347">
    <w:abstractNumId w:val="36"/>
  </w:num>
  <w:num w:numId="14" w16cid:durableId="498934625">
    <w:abstractNumId w:val="38"/>
  </w:num>
  <w:num w:numId="15" w16cid:durableId="359163140">
    <w:abstractNumId w:val="18"/>
  </w:num>
  <w:num w:numId="16" w16cid:durableId="1620723327">
    <w:abstractNumId w:val="20"/>
  </w:num>
  <w:num w:numId="17" w16cid:durableId="940067964">
    <w:abstractNumId w:val="31"/>
  </w:num>
  <w:num w:numId="18" w16cid:durableId="1469317454">
    <w:abstractNumId w:val="45"/>
  </w:num>
  <w:num w:numId="19" w16cid:durableId="1731348292">
    <w:abstractNumId w:val="33"/>
  </w:num>
  <w:num w:numId="20" w16cid:durableId="1303194046">
    <w:abstractNumId w:val="13"/>
  </w:num>
  <w:num w:numId="21" w16cid:durableId="1382632847">
    <w:abstractNumId w:val="23"/>
  </w:num>
  <w:num w:numId="22" w16cid:durableId="405735596">
    <w:abstractNumId w:val="42"/>
  </w:num>
  <w:num w:numId="23" w16cid:durableId="1819106023">
    <w:abstractNumId w:val="8"/>
  </w:num>
  <w:num w:numId="24" w16cid:durableId="1592154416">
    <w:abstractNumId w:val="27"/>
  </w:num>
  <w:num w:numId="25" w16cid:durableId="1211309159">
    <w:abstractNumId w:val="15"/>
  </w:num>
  <w:num w:numId="26" w16cid:durableId="1780222629">
    <w:abstractNumId w:val="10"/>
  </w:num>
  <w:num w:numId="27" w16cid:durableId="1598712713">
    <w:abstractNumId w:val="24"/>
  </w:num>
  <w:num w:numId="28" w16cid:durableId="687830256">
    <w:abstractNumId w:val="16"/>
  </w:num>
  <w:num w:numId="29" w16cid:durableId="138153308">
    <w:abstractNumId w:val="37"/>
  </w:num>
  <w:num w:numId="30" w16cid:durableId="1218004618">
    <w:abstractNumId w:val="32"/>
  </w:num>
  <w:num w:numId="31" w16cid:durableId="1990476741">
    <w:abstractNumId w:val="46"/>
  </w:num>
  <w:num w:numId="32" w16cid:durableId="1363820547">
    <w:abstractNumId w:val="35"/>
  </w:num>
  <w:num w:numId="33" w16cid:durableId="206383474">
    <w:abstractNumId w:val="22"/>
  </w:num>
  <w:num w:numId="34" w16cid:durableId="2010670875">
    <w:abstractNumId w:val="40"/>
  </w:num>
  <w:num w:numId="35" w16cid:durableId="55975830">
    <w:abstractNumId w:val="19"/>
  </w:num>
  <w:num w:numId="36" w16cid:durableId="235285473">
    <w:abstractNumId w:val="30"/>
  </w:num>
  <w:num w:numId="37" w16cid:durableId="461851295">
    <w:abstractNumId w:val="41"/>
  </w:num>
  <w:num w:numId="38" w16cid:durableId="1980063220">
    <w:abstractNumId w:val="9"/>
  </w:num>
  <w:num w:numId="39" w16cid:durableId="1379431728">
    <w:abstractNumId w:val="17"/>
  </w:num>
  <w:num w:numId="40" w16cid:durableId="172301211">
    <w:abstractNumId w:val="47"/>
  </w:num>
  <w:num w:numId="41" w16cid:durableId="1294598887">
    <w:abstractNumId w:val="29"/>
  </w:num>
  <w:num w:numId="42" w16cid:durableId="1187866518">
    <w:abstractNumId w:val="34"/>
  </w:num>
  <w:num w:numId="43" w16cid:durableId="791483426">
    <w:abstractNumId w:val="25"/>
  </w:num>
  <w:num w:numId="44" w16cid:durableId="1950502803">
    <w:abstractNumId w:val="43"/>
  </w:num>
  <w:num w:numId="45" w16cid:durableId="2080856987">
    <w:abstractNumId w:val="26"/>
  </w:num>
  <w:num w:numId="46" w16cid:durableId="2106610881">
    <w:abstractNumId w:val="28"/>
  </w:num>
  <w:num w:numId="47" w16cid:durableId="1608542552">
    <w:abstractNumId w:val="39"/>
  </w:num>
  <w:num w:numId="48" w16cid:durableId="12180054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7f5f4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A"/>
    <w:rsid w:val="00000EF0"/>
    <w:rsid w:val="00001CB0"/>
    <w:rsid w:val="00002716"/>
    <w:rsid w:val="000028A3"/>
    <w:rsid w:val="00003022"/>
    <w:rsid w:val="00004B9B"/>
    <w:rsid w:val="00005715"/>
    <w:rsid w:val="00007FDD"/>
    <w:rsid w:val="00010309"/>
    <w:rsid w:val="00010A9F"/>
    <w:rsid w:val="000128AC"/>
    <w:rsid w:val="000154EB"/>
    <w:rsid w:val="00015C86"/>
    <w:rsid w:val="000160B9"/>
    <w:rsid w:val="000166B8"/>
    <w:rsid w:val="000205F6"/>
    <w:rsid w:val="00021626"/>
    <w:rsid w:val="00024E75"/>
    <w:rsid w:val="00024F07"/>
    <w:rsid w:val="00025668"/>
    <w:rsid w:val="00026D8D"/>
    <w:rsid w:val="00033332"/>
    <w:rsid w:val="00034D5C"/>
    <w:rsid w:val="0003576A"/>
    <w:rsid w:val="000361F5"/>
    <w:rsid w:val="00036668"/>
    <w:rsid w:val="000369FF"/>
    <w:rsid w:val="00036E9A"/>
    <w:rsid w:val="000370A2"/>
    <w:rsid w:val="00041D59"/>
    <w:rsid w:val="00041EDF"/>
    <w:rsid w:val="0004437D"/>
    <w:rsid w:val="00045FE0"/>
    <w:rsid w:val="000473F1"/>
    <w:rsid w:val="000505A7"/>
    <w:rsid w:val="0005110E"/>
    <w:rsid w:val="000523B3"/>
    <w:rsid w:val="00052498"/>
    <w:rsid w:val="00052852"/>
    <w:rsid w:val="000530F2"/>
    <w:rsid w:val="00053DC8"/>
    <w:rsid w:val="00054831"/>
    <w:rsid w:val="0005565F"/>
    <w:rsid w:val="00056953"/>
    <w:rsid w:val="00057A93"/>
    <w:rsid w:val="0006020D"/>
    <w:rsid w:val="000603E6"/>
    <w:rsid w:val="0006162B"/>
    <w:rsid w:val="00061F4B"/>
    <w:rsid w:val="0006236B"/>
    <w:rsid w:val="00063520"/>
    <w:rsid w:val="00063EC4"/>
    <w:rsid w:val="00063FD4"/>
    <w:rsid w:val="000662F5"/>
    <w:rsid w:val="00066378"/>
    <w:rsid w:val="00072AD2"/>
    <w:rsid w:val="0007521A"/>
    <w:rsid w:val="00075305"/>
    <w:rsid w:val="0007588E"/>
    <w:rsid w:val="000763FB"/>
    <w:rsid w:val="0007719D"/>
    <w:rsid w:val="00080323"/>
    <w:rsid w:val="0008050B"/>
    <w:rsid w:val="00080C83"/>
    <w:rsid w:val="0008304F"/>
    <w:rsid w:val="000832DE"/>
    <w:rsid w:val="00083B82"/>
    <w:rsid w:val="000844CA"/>
    <w:rsid w:val="0008465C"/>
    <w:rsid w:val="00084962"/>
    <w:rsid w:val="00085A2A"/>
    <w:rsid w:val="00085DC1"/>
    <w:rsid w:val="00090995"/>
    <w:rsid w:val="00090A2A"/>
    <w:rsid w:val="00090A98"/>
    <w:rsid w:val="00092676"/>
    <w:rsid w:val="00092DCB"/>
    <w:rsid w:val="00093202"/>
    <w:rsid w:val="00093A2F"/>
    <w:rsid w:val="00093B0F"/>
    <w:rsid w:val="00094F38"/>
    <w:rsid w:val="0009548E"/>
    <w:rsid w:val="000955E1"/>
    <w:rsid w:val="0009626F"/>
    <w:rsid w:val="00096931"/>
    <w:rsid w:val="000971D4"/>
    <w:rsid w:val="0009739F"/>
    <w:rsid w:val="000A1E0E"/>
    <w:rsid w:val="000A2E30"/>
    <w:rsid w:val="000A3488"/>
    <w:rsid w:val="000A3F23"/>
    <w:rsid w:val="000A4F77"/>
    <w:rsid w:val="000A5D9B"/>
    <w:rsid w:val="000A5E99"/>
    <w:rsid w:val="000A7EFF"/>
    <w:rsid w:val="000B1D98"/>
    <w:rsid w:val="000B2A1D"/>
    <w:rsid w:val="000B2CC5"/>
    <w:rsid w:val="000B348B"/>
    <w:rsid w:val="000B482B"/>
    <w:rsid w:val="000B5661"/>
    <w:rsid w:val="000B56B1"/>
    <w:rsid w:val="000B6783"/>
    <w:rsid w:val="000C0807"/>
    <w:rsid w:val="000C0C15"/>
    <w:rsid w:val="000C0C7F"/>
    <w:rsid w:val="000C0EE1"/>
    <w:rsid w:val="000C0FC0"/>
    <w:rsid w:val="000C12A0"/>
    <w:rsid w:val="000C19E3"/>
    <w:rsid w:val="000C2A79"/>
    <w:rsid w:val="000C2CE5"/>
    <w:rsid w:val="000C3590"/>
    <w:rsid w:val="000C4C49"/>
    <w:rsid w:val="000C4F35"/>
    <w:rsid w:val="000C5FD2"/>
    <w:rsid w:val="000C6006"/>
    <w:rsid w:val="000C6062"/>
    <w:rsid w:val="000C60D6"/>
    <w:rsid w:val="000D0FA9"/>
    <w:rsid w:val="000D1299"/>
    <w:rsid w:val="000D14C5"/>
    <w:rsid w:val="000D44F4"/>
    <w:rsid w:val="000D45A8"/>
    <w:rsid w:val="000D6B8A"/>
    <w:rsid w:val="000D76AB"/>
    <w:rsid w:val="000D7CF3"/>
    <w:rsid w:val="000E0A5B"/>
    <w:rsid w:val="000E1234"/>
    <w:rsid w:val="000E1BC6"/>
    <w:rsid w:val="000E2800"/>
    <w:rsid w:val="000E2C43"/>
    <w:rsid w:val="000E3DD2"/>
    <w:rsid w:val="000E4D05"/>
    <w:rsid w:val="000E588E"/>
    <w:rsid w:val="000E6060"/>
    <w:rsid w:val="000E69E7"/>
    <w:rsid w:val="000E74AB"/>
    <w:rsid w:val="000E7F4D"/>
    <w:rsid w:val="000F147A"/>
    <w:rsid w:val="000F17E5"/>
    <w:rsid w:val="000F20A1"/>
    <w:rsid w:val="000F45DD"/>
    <w:rsid w:val="000F4749"/>
    <w:rsid w:val="000F5227"/>
    <w:rsid w:val="000F5AA0"/>
    <w:rsid w:val="000F5C24"/>
    <w:rsid w:val="000F6993"/>
    <w:rsid w:val="000F6F97"/>
    <w:rsid w:val="000F7291"/>
    <w:rsid w:val="00100175"/>
    <w:rsid w:val="001011AB"/>
    <w:rsid w:val="001013C0"/>
    <w:rsid w:val="00101BB8"/>
    <w:rsid w:val="00101E4B"/>
    <w:rsid w:val="00102EBC"/>
    <w:rsid w:val="00103E81"/>
    <w:rsid w:val="001056B0"/>
    <w:rsid w:val="00105C11"/>
    <w:rsid w:val="00105D73"/>
    <w:rsid w:val="00105F2B"/>
    <w:rsid w:val="001061ED"/>
    <w:rsid w:val="00107428"/>
    <w:rsid w:val="00107868"/>
    <w:rsid w:val="00107B48"/>
    <w:rsid w:val="00107F1A"/>
    <w:rsid w:val="001101F5"/>
    <w:rsid w:val="0011038F"/>
    <w:rsid w:val="001103A4"/>
    <w:rsid w:val="00111BAE"/>
    <w:rsid w:val="00112A1B"/>
    <w:rsid w:val="00112BB2"/>
    <w:rsid w:val="00113725"/>
    <w:rsid w:val="001140DC"/>
    <w:rsid w:val="00115143"/>
    <w:rsid w:val="001156DC"/>
    <w:rsid w:val="001156E0"/>
    <w:rsid w:val="0011755C"/>
    <w:rsid w:val="00117A07"/>
    <w:rsid w:val="00117A5F"/>
    <w:rsid w:val="001205CA"/>
    <w:rsid w:val="00120D3F"/>
    <w:rsid w:val="00122714"/>
    <w:rsid w:val="00122CC1"/>
    <w:rsid w:val="00123A71"/>
    <w:rsid w:val="00123B77"/>
    <w:rsid w:val="00123E56"/>
    <w:rsid w:val="001242CA"/>
    <w:rsid w:val="0012482C"/>
    <w:rsid w:val="0012496E"/>
    <w:rsid w:val="00125557"/>
    <w:rsid w:val="0012605B"/>
    <w:rsid w:val="001269B3"/>
    <w:rsid w:val="001300EA"/>
    <w:rsid w:val="00130A53"/>
    <w:rsid w:val="00131088"/>
    <w:rsid w:val="001315C6"/>
    <w:rsid w:val="00133530"/>
    <w:rsid w:val="00134ED6"/>
    <w:rsid w:val="00135B8D"/>
    <w:rsid w:val="00136460"/>
    <w:rsid w:val="00136B34"/>
    <w:rsid w:val="00136CEA"/>
    <w:rsid w:val="001374AC"/>
    <w:rsid w:val="001375DA"/>
    <w:rsid w:val="001379D4"/>
    <w:rsid w:val="00137EA5"/>
    <w:rsid w:val="00140241"/>
    <w:rsid w:val="001406C0"/>
    <w:rsid w:val="00140BCF"/>
    <w:rsid w:val="001419A1"/>
    <w:rsid w:val="00141E99"/>
    <w:rsid w:val="001434C2"/>
    <w:rsid w:val="00143B40"/>
    <w:rsid w:val="0014405F"/>
    <w:rsid w:val="001442A6"/>
    <w:rsid w:val="00145B42"/>
    <w:rsid w:val="00146DBF"/>
    <w:rsid w:val="00147867"/>
    <w:rsid w:val="00147AE1"/>
    <w:rsid w:val="00147E5E"/>
    <w:rsid w:val="00150E0D"/>
    <w:rsid w:val="00152B30"/>
    <w:rsid w:val="001536EB"/>
    <w:rsid w:val="00153EDA"/>
    <w:rsid w:val="001544A5"/>
    <w:rsid w:val="00155084"/>
    <w:rsid w:val="00155202"/>
    <w:rsid w:val="00155C69"/>
    <w:rsid w:val="00156A76"/>
    <w:rsid w:val="00156B88"/>
    <w:rsid w:val="00157A7B"/>
    <w:rsid w:val="00160379"/>
    <w:rsid w:val="001613A4"/>
    <w:rsid w:val="00161C39"/>
    <w:rsid w:val="001626E7"/>
    <w:rsid w:val="001630BF"/>
    <w:rsid w:val="00163AA2"/>
    <w:rsid w:val="0016524F"/>
    <w:rsid w:val="0016632E"/>
    <w:rsid w:val="001665B3"/>
    <w:rsid w:val="0016772E"/>
    <w:rsid w:val="001702E8"/>
    <w:rsid w:val="00170644"/>
    <w:rsid w:val="00171682"/>
    <w:rsid w:val="00171CF5"/>
    <w:rsid w:val="001725D7"/>
    <w:rsid w:val="001730B6"/>
    <w:rsid w:val="00175366"/>
    <w:rsid w:val="0017608A"/>
    <w:rsid w:val="001771B4"/>
    <w:rsid w:val="00180415"/>
    <w:rsid w:val="00180F8D"/>
    <w:rsid w:val="001830DF"/>
    <w:rsid w:val="001830F0"/>
    <w:rsid w:val="00185655"/>
    <w:rsid w:val="00186507"/>
    <w:rsid w:val="00187ABC"/>
    <w:rsid w:val="00187E8C"/>
    <w:rsid w:val="00190100"/>
    <w:rsid w:val="0019045D"/>
    <w:rsid w:val="001921F0"/>
    <w:rsid w:val="001922B8"/>
    <w:rsid w:val="00192931"/>
    <w:rsid w:val="00193484"/>
    <w:rsid w:val="001956D4"/>
    <w:rsid w:val="00195B67"/>
    <w:rsid w:val="001970C3"/>
    <w:rsid w:val="00197B58"/>
    <w:rsid w:val="00197CD5"/>
    <w:rsid w:val="001A2C54"/>
    <w:rsid w:val="001A36A9"/>
    <w:rsid w:val="001A5C5A"/>
    <w:rsid w:val="001A6233"/>
    <w:rsid w:val="001A68CA"/>
    <w:rsid w:val="001A6D2B"/>
    <w:rsid w:val="001A7340"/>
    <w:rsid w:val="001B0F8F"/>
    <w:rsid w:val="001B22A1"/>
    <w:rsid w:val="001B2515"/>
    <w:rsid w:val="001B28DC"/>
    <w:rsid w:val="001B2B26"/>
    <w:rsid w:val="001B5EED"/>
    <w:rsid w:val="001B719D"/>
    <w:rsid w:val="001C0A4F"/>
    <w:rsid w:val="001C0B75"/>
    <w:rsid w:val="001C2199"/>
    <w:rsid w:val="001C32A0"/>
    <w:rsid w:val="001C3B3B"/>
    <w:rsid w:val="001C3DAF"/>
    <w:rsid w:val="001C61F9"/>
    <w:rsid w:val="001C665D"/>
    <w:rsid w:val="001C791F"/>
    <w:rsid w:val="001C7FB9"/>
    <w:rsid w:val="001D179A"/>
    <w:rsid w:val="001D1F08"/>
    <w:rsid w:val="001D2218"/>
    <w:rsid w:val="001D2DCB"/>
    <w:rsid w:val="001D3B15"/>
    <w:rsid w:val="001D3BAF"/>
    <w:rsid w:val="001D46A4"/>
    <w:rsid w:val="001D6350"/>
    <w:rsid w:val="001D63DA"/>
    <w:rsid w:val="001E1E67"/>
    <w:rsid w:val="001E223D"/>
    <w:rsid w:val="001E34CB"/>
    <w:rsid w:val="001E4732"/>
    <w:rsid w:val="001E5AB5"/>
    <w:rsid w:val="001E6158"/>
    <w:rsid w:val="001E6C15"/>
    <w:rsid w:val="001E7608"/>
    <w:rsid w:val="001E7843"/>
    <w:rsid w:val="001E7B37"/>
    <w:rsid w:val="001F0B53"/>
    <w:rsid w:val="001F45AE"/>
    <w:rsid w:val="001F4CC1"/>
    <w:rsid w:val="001F5881"/>
    <w:rsid w:val="001F6ADD"/>
    <w:rsid w:val="001F7715"/>
    <w:rsid w:val="001F7C2B"/>
    <w:rsid w:val="001F7E9E"/>
    <w:rsid w:val="00201A1D"/>
    <w:rsid w:val="00204316"/>
    <w:rsid w:val="002048C5"/>
    <w:rsid w:val="00205272"/>
    <w:rsid w:val="0020763A"/>
    <w:rsid w:val="00207C3D"/>
    <w:rsid w:val="002108EA"/>
    <w:rsid w:val="00210F7E"/>
    <w:rsid w:val="002126A7"/>
    <w:rsid w:val="00213432"/>
    <w:rsid w:val="00213DAA"/>
    <w:rsid w:val="00217426"/>
    <w:rsid w:val="002206F7"/>
    <w:rsid w:val="00221399"/>
    <w:rsid w:val="00221A55"/>
    <w:rsid w:val="00221D8E"/>
    <w:rsid w:val="00222A6D"/>
    <w:rsid w:val="00224BC4"/>
    <w:rsid w:val="00225065"/>
    <w:rsid w:val="0022574A"/>
    <w:rsid w:val="002261E5"/>
    <w:rsid w:val="00226F3B"/>
    <w:rsid w:val="00227224"/>
    <w:rsid w:val="00227751"/>
    <w:rsid w:val="00230607"/>
    <w:rsid w:val="00231A11"/>
    <w:rsid w:val="00231E6C"/>
    <w:rsid w:val="00232BB4"/>
    <w:rsid w:val="00233FFF"/>
    <w:rsid w:val="0023415D"/>
    <w:rsid w:val="00234F3C"/>
    <w:rsid w:val="00235EFA"/>
    <w:rsid w:val="002364F8"/>
    <w:rsid w:val="00236C55"/>
    <w:rsid w:val="00236FF0"/>
    <w:rsid w:val="00237F7F"/>
    <w:rsid w:val="00240A8E"/>
    <w:rsid w:val="00241E7E"/>
    <w:rsid w:val="0024217B"/>
    <w:rsid w:val="00242F42"/>
    <w:rsid w:val="00243D42"/>
    <w:rsid w:val="002444A3"/>
    <w:rsid w:val="002455E1"/>
    <w:rsid w:val="00245E9D"/>
    <w:rsid w:val="00250578"/>
    <w:rsid w:val="00251957"/>
    <w:rsid w:val="00251E53"/>
    <w:rsid w:val="002533B5"/>
    <w:rsid w:val="00255306"/>
    <w:rsid w:val="00256196"/>
    <w:rsid w:val="00256871"/>
    <w:rsid w:val="002568E8"/>
    <w:rsid w:val="0025750E"/>
    <w:rsid w:val="00257965"/>
    <w:rsid w:val="00260BC2"/>
    <w:rsid w:val="00260D8B"/>
    <w:rsid w:val="00260DF6"/>
    <w:rsid w:val="002618BD"/>
    <w:rsid w:val="002625AD"/>
    <w:rsid w:val="002630C1"/>
    <w:rsid w:val="00263EE3"/>
    <w:rsid w:val="00265522"/>
    <w:rsid w:val="002662CF"/>
    <w:rsid w:val="00266A07"/>
    <w:rsid w:val="002671F7"/>
    <w:rsid w:val="002676CE"/>
    <w:rsid w:val="00267B5C"/>
    <w:rsid w:val="00270A03"/>
    <w:rsid w:val="002723A9"/>
    <w:rsid w:val="002730F3"/>
    <w:rsid w:val="00273C54"/>
    <w:rsid w:val="00274E8B"/>
    <w:rsid w:val="0027608F"/>
    <w:rsid w:val="002761FC"/>
    <w:rsid w:val="002804BF"/>
    <w:rsid w:val="0028114D"/>
    <w:rsid w:val="0028178B"/>
    <w:rsid w:val="00281975"/>
    <w:rsid w:val="002824A1"/>
    <w:rsid w:val="00283375"/>
    <w:rsid w:val="00283657"/>
    <w:rsid w:val="00284759"/>
    <w:rsid w:val="00285450"/>
    <w:rsid w:val="00287568"/>
    <w:rsid w:val="00287A40"/>
    <w:rsid w:val="002919A7"/>
    <w:rsid w:val="00291D1C"/>
    <w:rsid w:val="00291F38"/>
    <w:rsid w:val="00291FEE"/>
    <w:rsid w:val="0029533A"/>
    <w:rsid w:val="00295391"/>
    <w:rsid w:val="00295A14"/>
    <w:rsid w:val="00295BF9"/>
    <w:rsid w:val="00296C17"/>
    <w:rsid w:val="00297F0A"/>
    <w:rsid w:val="002A01D0"/>
    <w:rsid w:val="002A0A91"/>
    <w:rsid w:val="002A2879"/>
    <w:rsid w:val="002A406A"/>
    <w:rsid w:val="002A53CF"/>
    <w:rsid w:val="002A5AEA"/>
    <w:rsid w:val="002A5FCF"/>
    <w:rsid w:val="002A777B"/>
    <w:rsid w:val="002A7AF4"/>
    <w:rsid w:val="002B0605"/>
    <w:rsid w:val="002B0D53"/>
    <w:rsid w:val="002B18EF"/>
    <w:rsid w:val="002B4CB4"/>
    <w:rsid w:val="002B5792"/>
    <w:rsid w:val="002B731C"/>
    <w:rsid w:val="002C1E4C"/>
    <w:rsid w:val="002C2100"/>
    <w:rsid w:val="002C2469"/>
    <w:rsid w:val="002C3AE0"/>
    <w:rsid w:val="002C3CC7"/>
    <w:rsid w:val="002C47AD"/>
    <w:rsid w:val="002C5700"/>
    <w:rsid w:val="002C5CA5"/>
    <w:rsid w:val="002C62FE"/>
    <w:rsid w:val="002C7DEB"/>
    <w:rsid w:val="002D00C2"/>
    <w:rsid w:val="002D02C3"/>
    <w:rsid w:val="002D0FC4"/>
    <w:rsid w:val="002D16DF"/>
    <w:rsid w:val="002D17AD"/>
    <w:rsid w:val="002D2280"/>
    <w:rsid w:val="002D2454"/>
    <w:rsid w:val="002D3CB5"/>
    <w:rsid w:val="002D476C"/>
    <w:rsid w:val="002D4A7D"/>
    <w:rsid w:val="002E0ACD"/>
    <w:rsid w:val="002E1C11"/>
    <w:rsid w:val="002E4280"/>
    <w:rsid w:val="002E48A7"/>
    <w:rsid w:val="002E4DE5"/>
    <w:rsid w:val="002E61C3"/>
    <w:rsid w:val="002E649C"/>
    <w:rsid w:val="002E6C8E"/>
    <w:rsid w:val="002E6CB5"/>
    <w:rsid w:val="002E7D30"/>
    <w:rsid w:val="002F1211"/>
    <w:rsid w:val="002F3313"/>
    <w:rsid w:val="002F44CF"/>
    <w:rsid w:val="002F51B2"/>
    <w:rsid w:val="002F5226"/>
    <w:rsid w:val="002F6302"/>
    <w:rsid w:val="002F6A7E"/>
    <w:rsid w:val="002F6DC1"/>
    <w:rsid w:val="002F74AB"/>
    <w:rsid w:val="002F7AC6"/>
    <w:rsid w:val="00300649"/>
    <w:rsid w:val="003016C4"/>
    <w:rsid w:val="00303736"/>
    <w:rsid w:val="00303A58"/>
    <w:rsid w:val="00304D08"/>
    <w:rsid w:val="003051EB"/>
    <w:rsid w:val="003063EC"/>
    <w:rsid w:val="00306997"/>
    <w:rsid w:val="00306E69"/>
    <w:rsid w:val="003102EB"/>
    <w:rsid w:val="00314533"/>
    <w:rsid w:val="00314E40"/>
    <w:rsid w:val="00315333"/>
    <w:rsid w:val="00316DC7"/>
    <w:rsid w:val="003173F8"/>
    <w:rsid w:val="00320A55"/>
    <w:rsid w:val="00323843"/>
    <w:rsid w:val="00325753"/>
    <w:rsid w:val="00325777"/>
    <w:rsid w:val="003258D3"/>
    <w:rsid w:val="00326C97"/>
    <w:rsid w:val="00330208"/>
    <w:rsid w:val="0033095A"/>
    <w:rsid w:val="00331DBA"/>
    <w:rsid w:val="00332C26"/>
    <w:rsid w:val="00333080"/>
    <w:rsid w:val="00333359"/>
    <w:rsid w:val="0033482D"/>
    <w:rsid w:val="00337BE5"/>
    <w:rsid w:val="00340803"/>
    <w:rsid w:val="00341A76"/>
    <w:rsid w:val="00341E84"/>
    <w:rsid w:val="0034263A"/>
    <w:rsid w:val="0034268F"/>
    <w:rsid w:val="00342C3B"/>
    <w:rsid w:val="00342C3F"/>
    <w:rsid w:val="00342F05"/>
    <w:rsid w:val="00343FE6"/>
    <w:rsid w:val="00345287"/>
    <w:rsid w:val="003455D6"/>
    <w:rsid w:val="00345D63"/>
    <w:rsid w:val="003476B6"/>
    <w:rsid w:val="003477FE"/>
    <w:rsid w:val="00350E8A"/>
    <w:rsid w:val="00353214"/>
    <w:rsid w:val="00353983"/>
    <w:rsid w:val="003543CA"/>
    <w:rsid w:val="00354EB9"/>
    <w:rsid w:val="003569B5"/>
    <w:rsid w:val="00357228"/>
    <w:rsid w:val="00361792"/>
    <w:rsid w:val="00361F7F"/>
    <w:rsid w:val="00364389"/>
    <w:rsid w:val="00364BBF"/>
    <w:rsid w:val="00365418"/>
    <w:rsid w:val="00365C96"/>
    <w:rsid w:val="0036766D"/>
    <w:rsid w:val="00367905"/>
    <w:rsid w:val="00370504"/>
    <w:rsid w:val="00370CBA"/>
    <w:rsid w:val="0037174E"/>
    <w:rsid w:val="00371930"/>
    <w:rsid w:val="00371EEA"/>
    <w:rsid w:val="00373E3B"/>
    <w:rsid w:val="003741B2"/>
    <w:rsid w:val="0037596A"/>
    <w:rsid w:val="00375E1B"/>
    <w:rsid w:val="00376398"/>
    <w:rsid w:val="003773F4"/>
    <w:rsid w:val="0037746D"/>
    <w:rsid w:val="00380332"/>
    <w:rsid w:val="003815D5"/>
    <w:rsid w:val="00382F36"/>
    <w:rsid w:val="00382FB6"/>
    <w:rsid w:val="00382FCC"/>
    <w:rsid w:val="00383C60"/>
    <w:rsid w:val="00383FE8"/>
    <w:rsid w:val="00384381"/>
    <w:rsid w:val="003843E7"/>
    <w:rsid w:val="003851C9"/>
    <w:rsid w:val="0038541A"/>
    <w:rsid w:val="00386859"/>
    <w:rsid w:val="003878C5"/>
    <w:rsid w:val="003900FB"/>
    <w:rsid w:val="00390C85"/>
    <w:rsid w:val="00391E4E"/>
    <w:rsid w:val="00392A8F"/>
    <w:rsid w:val="00392CE3"/>
    <w:rsid w:val="00392EF8"/>
    <w:rsid w:val="0039454B"/>
    <w:rsid w:val="00395053"/>
    <w:rsid w:val="003970AE"/>
    <w:rsid w:val="003A220D"/>
    <w:rsid w:val="003A29EF"/>
    <w:rsid w:val="003A400A"/>
    <w:rsid w:val="003A7A40"/>
    <w:rsid w:val="003A7F3A"/>
    <w:rsid w:val="003A7F48"/>
    <w:rsid w:val="003B035C"/>
    <w:rsid w:val="003B0C92"/>
    <w:rsid w:val="003B3035"/>
    <w:rsid w:val="003B3BB0"/>
    <w:rsid w:val="003B3CC6"/>
    <w:rsid w:val="003B40A0"/>
    <w:rsid w:val="003B44B8"/>
    <w:rsid w:val="003B64DB"/>
    <w:rsid w:val="003B6529"/>
    <w:rsid w:val="003B69CE"/>
    <w:rsid w:val="003C0E1D"/>
    <w:rsid w:val="003C2303"/>
    <w:rsid w:val="003C3AE2"/>
    <w:rsid w:val="003C45F5"/>
    <w:rsid w:val="003C4676"/>
    <w:rsid w:val="003C660D"/>
    <w:rsid w:val="003C790F"/>
    <w:rsid w:val="003D027B"/>
    <w:rsid w:val="003D20CD"/>
    <w:rsid w:val="003D2136"/>
    <w:rsid w:val="003D335F"/>
    <w:rsid w:val="003D35D2"/>
    <w:rsid w:val="003D47C4"/>
    <w:rsid w:val="003D4AA3"/>
    <w:rsid w:val="003D5072"/>
    <w:rsid w:val="003D5D16"/>
    <w:rsid w:val="003D7619"/>
    <w:rsid w:val="003D7AEE"/>
    <w:rsid w:val="003D7C8F"/>
    <w:rsid w:val="003E083E"/>
    <w:rsid w:val="003E08B5"/>
    <w:rsid w:val="003E2E29"/>
    <w:rsid w:val="003E61DC"/>
    <w:rsid w:val="003E68E5"/>
    <w:rsid w:val="003F1981"/>
    <w:rsid w:val="003F41EF"/>
    <w:rsid w:val="003F4DE3"/>
    <w:rsid w:val="003F5CB4"/>
    <w:rsid w:val="003F60CE"/>
    <w:rsid w:val="003F6A79"/>
    <w:rsid w:val="004002CA"/>
    <w:rsid w:val="00400967"/>
    <w:rsid w:val="00400F56"/>
    <w:rsid w:val="00402B08"/>
    <w:rsid w:val="00403624"/>
    <w:rsid w:val="004043E3"/>
    <w:rsid w:val="00405236"/>
    <w:rsid w:val="004068F6"/>
    <w:rsid w:val="00407AE8"/>
    <w:rsid w:val="00410CF9"/>
    <w:rsid w:val="00410F50"/>
    <w:rsid w:val="00410F69"/>
    <w:rsid w:val="00411A5B"/>
    <w:rsid w:val="00413F2E"/>
    <w:rsid w:val="00413F5C"/>
    <w:rsid w:val="004143E7"/>
    <w:rsid w:val="00414C94"/>
    <w:rsid w:val="0041567C"/>
    <w:rsid w:val="00415E09"/>
    <w:rsid w:val="00417AFF"/>
    <w:rsid w:val="004216FD"/>
    <w:rsid w:val="00421F2D"/>
    <w:rsid w:val="004223D8"/>
    <w:rsid w:val="00423110"/>
    <w:rsid w:val="00423FD8"/>
    <w:rsid w:val="00424586"/>
    <w:rsid w:val="00425B2A"/>
    <w:rsid w:val="00426AE9"/>
    <w:rsid w:val="004275CA"/>
    <w:rsid w:val="00430616"/>
    <w:rsid w:val="004312B5"/>
    <w:rsid w:val="004312F2"/>
    <w:rsid w:val="004316E4"/>
    <w:rsid w:val="00432863"/>
    <w:rsid w:val="00432DCA"/>
    <w:rsid w:val="00432FFF"/>
    <w:rsid w:val="004337D4"/>
    <w:rsid w:val="004347F0"/>
    <w:rsid w:val="00434BC4"/>
    <w:rsid w:val="004353E0"/>
    <w:rsid w:val="00436696"/>
    <w:rsid w:val="00436B75"/>
    <w:rsid w:val="0044066F"/>
    <w:rsid w:val="004415DB"/>
    <w:rsid w:val="00441DFF"/>
    <w:rsid w:val="00442DC6"/>
    <w:rsid w:val="004457F4"/>
    <w:rsid w:val="0044655F"/>
    <w:rsid w:val="00446AA2"/>
    <w:rsid w:val="00450817"/>
    <w:rsid w:val="00451046"/>
    <w:rsid w:val="00451D94"/>
    <w:rsid w:val="00452972"/>
    <w:rsid w:val="00452D33"/>
    <w:rsid w:val="004533FD"/>
    <w:rsid w:val="0045352C"/>
    <w:rsid w:val="0045352D"/>
    <w:rsid w:val="00453E55"/>
    <w:rsid w:val="004543F3"/>
    <w:rsid w:val="0045664A"/>
    <w:rsid w:val="0045758B"/>
    <w:rsid w:val="00460358"/>
    <w:rsid w:val="0046277B"/>
    <w:rsid w:val="00462F90"/>
    <w:rsid w:val="004647BA"/>
    <w:rsid w:val="00465531"/>
    <w:rsid w:val="00466953"/>
    <w:rsid w:val="00466DF9"/>
    <w:rsid w:val="004672F7"/>
    <w:rsid w:val="00472088"/>
    <w:rsid w:val="00473E8B"/>
    <w:rsid w:val="00474227"/>
    <w:rsid w:val="00476657"/>
    <w:rsid w:val="00480021"/>
    <w:rsid w:val="0048054B"/>
    <w:rsid w:val="00480B55"/>
    <w:rsid w:val="00481614"/>
    <w:rsid w:val="0048179D"/>
    <w:rsid w:val="00481FC7"/>
    <w:rsid w:val="004824CC"/>
    <w:rsid w:val="00484F3A"/>
    <w:rsid w:val="00485C3C"/>
    <w:rsid w:val="00485CA2"/>
    <w:rsid w:val="00486F74"/>
    <w:rsid w:val="0048758E"/>
    <w:rsid w:val="00487B4B"/>
    <w:rsid w:val="0049227F"/>
    <w:rsid w:val="004923AF"/>
    <w:rsid w:val="00493E23"/>
    <w:rsid w:val="00495802"/>
    <w:rsid w:val="00495C0E"/>
    <w:rsid w:val="00496829"/>
    <w:rsid w:val="00496C65"/>
    <w:rsid w:val="004972DE"/>
    <w:rsid w:val="004975C4"/>
    <w:rsid w:val="004A0099"/>
    <w:rsid w:val="004A1CD9"/>
    <w:rsid w:val="004A1F09"/>
    <w:rsid w:val="004A4459"/>
    <w:rsid w:val="004A6A7B"/>
    <w:rsid w:val="004A772B"/>
    <w:rsid w:val="004B0FD4"/>
    <w:rsid w:val="004B6792"/>
    <w:rsid w:val="004B6B5E"/>
    <w:rsid w:val="004B7C8D"/>
    <w:rsid w:val="004C01CC"/>
    <w:rsid w:val="004C038A"/>
    <w:rsid w:val="004C0A90"/>
    <w:rsid w:val="004C1271"/>
    <w:rsid w:val="004C14CF"/>
    <w:rsid w:val="004C15CA"/>
    <w:rsid w:val="004C17D9"/>
    <w:rsid w:val="004C1EEA"/>
    <w:rsid w:val="004C2408"/>
    <w:rsid w:val="004C2997"/>
    <w:rsid w:val="004C54BA"/>
    <w:rsid w:val="004C5956"/>
    <w:rsid w:val="004C5ABE"/>
    <w:rsid w:val="004C6005"/>
    <w:rsid w:val="004C7261"/>
    <w:rsid w:val="004D074C"/>
    <w:rsid w:val="004D1DD3"/>
    <w:rsid w:val="004D3AE7"/>
    <w:rsid w:val="004D3E05"/>
    <w:rsid w:val="004D4D8F"/>
    <w:rsid w:val="004D5710"/>
    <w:rsid w:val="004D57CA"/>
    <w:rsid w:val="004D64A2"/>
    <w:rsid w:val="004D7157"/>
    <w:rsid w:val="004D7174"/>
    <w:rsid w:val="004E0A30"/>
    <w:rsid w:val="004E142B"/>
    <w:rsid w:val="004E198D"/>
    <w:rsid w:val="004E2117"/>
    <w:rsid w:val="004E2483"/>
    <w:rsid w:val="004E2E5D"/>
    <w:rsid w:val="004E30A5"/>
    <w:rsid w:val="004E545F"/>
    <w:rsid w:val="004E677C"/>
    <w:rsid w:val="004E73FB"/>
    <w:rsid w:val="004E772D"/>
    <w:rsid w:val="004E7FAB"/>
    <w:rsid w:val="004F14CE"/>
    <w:rsid w:val="004F499A"/>
    <w:rsid w:val="004F68D8"/>
    <w:rsid w:val="004F7067"/>
    <w:rsid w:val="004F786E"/>
    <w:rsid w:val="005049C5"/>
    <w:rsid w:val="00505991"/>
    <w:rsid w:val="00506CEF"/>
    <w:rsid w:val="005075CA"/>
    <w:rsid w:val="0051171F"/>
    <w:rsid w:val="00515180"/>
    <w:rsid w:val="005160B4"/>
    <w:rsid w:val="00516686"/>
    <w:rsid w:val="00516E63"/>
    <w:rsid w:val="00517150"/>
    <w:rsid w:val="005176ED"/>
    <w:rsid w:val="00517CDF"/>
    <w:rsid w:val="0052013D"/>
    <w:rsid w:val="0052138B"/>
    <w:rsid w:val="00522F07"/>
    <w:rsid w:val="0052312C"/>
    <w:rsid w:val="00523536"/>
    <w:rsid w:val="00523741"/>
    <w:rsid w:val="005241A5"/>
    <w:rsid w:val="005244C4"/>
    <w:rsid w:val="00525AB0"/>
    <w:rsid w:val="00525B8C"/>
    <w:rsid w:val="00527B1E"/>
    <w:rsid w:val="00527E20"/>
    <w:rsid w:val="00530D58"/>
    <w:rsid w:val="00531895"/>
    <w:rsid w:val="00531DE9"/>
    <w:rsid w:val="0053233A"/>
    <w:rsid w:val="0053288D"/>
    <w:rsid w:val="005329C2"/>
    <w:rsid w:val="0053309B"/>
    <w:rsid w:val="00534046"/>
    <w:rsid w:val="0053483F"/>
    <w:rsid w:val="00534FC5"/>
    <w:rsid w:val="0053664B"/>
    <w:rsid w:val="0053682B"/>
    <w:rsid w:val="00536CE5"/>
    <w:rsid w:val="00536DE6"/>
    <w:rsid w:val="005375A5"/>
    <w:rsid w:val="005409F8"/>
    <w:rsid w:val="005411F1"/>
    <w:rsid w:val="005421DB"/>
    <w:rsid w:val="00543A82"/>
    <w:rsid w:val="00543C3D"/>
    <w:rsid w:val="005452F1"/>
    <w:rsid w:val="0054551A"/>
    <w:rsid w:val="005466DB"/>
    <w:rsid w:val="005467F0"/>
    <w:rsid w:val="00547D44"/>
    <w:rsid w:val="005504CA"/>
    <w:rsid w:val="00551FC1"/>
    <w:rsid w:val="005521E1"/>
    <w:rsid w:val="005523FD"/>
    <w:rsid w:val="00553F9C"/>
    <w:rsid w:val="00555942"/>
    <w:rsid w:val="00556914"/>
    <w:rsid w:val="00557DD3"/>
    <w:rsid w:val="0056028C"/>
    <w:rsid w:val="005607CC"/>
    <w:rsid w:val="00560DE6"/>
    <w:rsid w:val="00560FAC"/>
    <w:rsid w:val="00561AE7"/>
    <w:rsid w:val="00561D9E"/>
    <w:rsid w:val="005623A6"/>
    <w:rsid w:val="005625C7"/>
    <w:rsid w:val="00562938"/>
    <w:rsid w:val="00563114"/>
    <w:rsid w:val="00566090"/>
    <w:rsid w:val="00566EAB"/>
    <w:rsid w:val="00567830"/>
    <w:rsid w:val="00570F34"/>
    <w:rsid w:val="005710BD"/>
    <w:rsid w:val="00571D0B"/>
    <w:rsid w:val="00571F7E"/>
    <w:rsid w:val="0057215A"/>
    <w:rsid w:val="005722E1"/>
    <w:rsid w:val="00574154"/>
    <w:rsid w:val="00574D7E"/>
    <w:rsid w:val="00574F3E"/>
    <w:rsid w:val="00575581"/>
    <w:rsid w:val="005758A7"/>
    <w:rsid w:val="00576666"/>
    <w:rsid w:val="005807D7"/>
    <w:rsid w:val="00580E2D"/>
    <w:rsid w:val="00582452"/>
    <w:rsid w:val="005836E7"/>
    <w:rsid w:val="00583C03"/>
    <w:rsid w:val="00584AEB"/>
    <w:rsid w:val="00585593"/>
    <w:rsid w:val="0058740F"/>
    <w:rsid w:val="00587B9D"/>
    <w:rsid w:val="00590DF4"/>
    <w:rsid w:val="00591041"/>
    <w:rsid w:val="00592FE4"/>
    <w:rsid w:val="00593960"/>
    <w:rsid w:val="0059400F"/>
    <w:rsid w:val="00594CD1"/>
    <w:rsid w:val="0059570D"/>
    <w:rsid w:val="005973AA"/>
    <w:rsid w:val="005977E2"/>
    <w:rsid w:val="005A029A"/>
    <w:rsid w:val="005A04E2"/>
    <w:rsid w:val="005A099B"/>
    <w:rsid w:val="005A106B"/>
    <w:rsid w:val="005A120B"/>
    <w:rsid w:val="005A1D15"/>
    <w:rsid w:val="005A1F81"/>
    <w:rsid w:val="005A4917"/>
    <w:rsid w:val="005A53F3"/>
    <w:rsid w:val="005A5C18"/>
    <w:rsid w:val="005A71A0"/>
    <w:rsid w:val="005A7841"/>
    <w:rsid w:val="005A7C2D"/>
    <w:rsid w:val="005B277D"/>
    <w:rsid w:val="005B31ED"/>
    <w:rsid w:val="005B3AE7"/>
    <w:rsid w:val="005B5B38"/>
    <w:rsid w:val="005B5DD3"/>
    <w:rsid w:val="005B6198"/>
    <w:rsid w:val="005B62CC"/>
    <w:rsid w:val="005B6774"/>
    <w:rsid w:val="005B6B62"/>
    <w:rsid w:val="005B6B6C"/>
    <w:rsid w:val="005B7399"/>
    <w:rsid w:val="005C1C72"/>
    <w:rsid w:val="005C21E9"/>
    <w:rsid w:val="005C2429"/>
    <w:rsid w:val="005C2863"/>
    <w:rsid w:val="005C36C9"/>
    <w:rsid w:val="005C3B24"/>
    <w:rsid w:val="005C783D"/>
    <w:rsid w:val="005D1136"/>
    <w:rsid w:val="005D1FC4"/>
    <w:rsid w:val="005D2ED4"/>
    <w:rsid w:val="005D3510"/>
    <w:rsid w:val="005D37E8"/>
    <w:rsid w:val="005D443B"/>
    <w:rsid w:val="005D4E5D"/>
    <w:rsid w:val="005D50DF"/>
    <w:rsid w:val="005D5AC7"/>
    <w:rsid w:val="005D617E"/>
    <w:rsid w:val="005E0A29"/>
    <w:rsid w:val="005E2C69"/>
    <w:rsid w:val="005E3338"/>
    <w:rsid w:val="005E4EE9"/>
    <w:rsid w:val="005E52F4"/>
    <w:rsid w:val="005E6152"/>
    <w:rsid w:val="005E664C"/>
    <w:rsid w:val="005F07F6"/>
    <w:rsid w:val="005F0F80"/>
    <w:rsid w:val="005F1ADB"/>
    <w:rsid w:val="005F1FA8"/>
    <w:rsid w:val="005F2263"/>
    <w:rsid w:val="005F329C"/>
    <w:rsid w:val="005F394E"/>
    <w:rsid w:val="005F71E7"/>
    <w:rsid w:val="005F7625"/>
    <w:rsid w:val="006008EC"/>
    <w:rsid w:val="00600F2E"/>
    <w:rsid w:val="00601038"/>
    <w:rsid w:val="006029BE"/>
    <w:rsid w:val="00602FE8"/>
    <w:rsid w:val="00606A74"/>
    <w:rsid w:val="00607451"/>
    <w:rsid w:val="00610062"/>
    <w:rsid w:val="00610C80"/>
    <w:rsid w:val="00610C9A"/>
    <w:rsid w:val="0061109F"/>
    <w:rsid w:val="0061167B"/>
    <w:rsid w:val="006122F5"/>
    <w:rsid w:val="00612662"/>
    <w:rsid w:val="00612B4F"/>
    <w:rsid w:val="0061475E"/>
    <w:rsid w:val="00614A10"/>
    <w:rsid w:val="00614C9A"/>
    <w:rsid w:val="00614DA6"/>
    <w:rsid w:val="00616848"/>
    <w:rsid w:val="00616987"/>
    <w:rsid w:val="00620666"/>
    <w:rsid w:val="00622774"/>
    <w:rsid w:val="00622799"/>
    <w:rsid w:val="006229AC"/>
    <w:rsid w:val="00623FCF"/>
    <w:rsid w:val="00625617"/>
    <w:rsid w:val="00625BF0"/>
    <w:rsid w:val="00626583"/>
    <w:rsid w:val="00630115"/>
    <w:rsid w:val="00630C8A"/>
    <w:rsid w:val="00631472"/>
    <w:rsid w:val="00632C7A"/>
    <w:rsid w:val="00632D1D"/>
    <w:rsid w:val="00634595"/>
    <w:rsid w:val="006361D3"/>
    <w:rsid w:val="00641CF8"/>
    <w:rsid w:val="006428A4"/>
    <w:rsid w:val="00643151"/>
    <w:rsid w:val="0064373D"/>
    <w:rsid w:val="00643F8D"/>
    <w:rsid w:val="00645109"/>
    <w:rsid w:val="00645773"/>
    <w:rsid w:val="0064595F"/>
    <w:rsid w:val="00646446"/>
    <w:rsid w:val="006464F9"/>
    <w:rsid w:val="00647DF9"/>
    <w:rsid w:val="00647E93"/>
    <w:rsid w:val="00651BC5"/>
    <w:rsid w:val="0065285F"/>
    <w:rsid w:val="006528DF"/>
    <w:rsid w:val="00652E10"/>
    <w:rsid w:val="00654450"/>
    <w:rsid w:val="00654C66"/>
    <w:rsid w:val="00656981"/>
    <w:rsid w:val="0065722C"/>
    <w:rsid w:val="00664135"/>
    <w:rsid w:val="00664215"/>
    <w:rsid w:val="00664C5C"/>
    <w:rsid w:val="0066619E"/>
    <w:rsid w:val="00670348"/>
    <w:rsid w:val="006704F6"/>
    <w:rsid w:val="00670669"/>
    <w:rsid w:val="0067125A"/>
    <w:rsid w:val="006723B4"/>
    <w:rsid w:val="00672987"/>
    <w:rsid w:val="006736D0"/>
    <w:rsid w:val="00673797"/>
    <w:rsid w:val="00674728"/>
    <w:rsid w:val="00674C70"/>
    <w:rsid w:val="00675D7D"/>
    <w:rsid w:val="00677894"/>
    <w:rsid w:val="00680509"/>
    <w:rsid w:val="0068155C"/>
    <w:rsid w:val="00681E16"/>
    <w:rsid w:val="00685BB0"/>
    <w:rsid w:val="00687BD0"/>
    <w:rsid w:val="006904CD"/>
    <w:rsid w:val="0069087D"/>
    <w:rsid w:val="00690C3D"/>
    <w:rsid w:val="0069324D"/>
    <w:rsid w:val="00694300"/>
    <w:rsid w:val="00694610"/>
    <w:rsid w:val="00694D83"/>
    <w:rsid w:val="0069557E"/>
    <w:rsid w:val="00697371"/>
    <w:rsid w:val="006A0671"/>
    <w:rsid w:val="006A0C36"/>
    <w:rsid w:val="006A14D2"/>
    <w:rsid w:val="006A2E5F"/>
    <w:rsid w:val="006A32C5"/>
    <w:rsid w:val="006A5F5B"/>
    <w:rsid w:val="006A69AA"/>
    <w:rsid w:val="006A6A0A"/>
    <w:rsid w:val="006B221A"/>
    <w:rsid w:val="006B2F57"/>
    <w:rsid w:val="006B391F"/>
    <w:rsid w:val="006B5D95"/>
    <w:rsid w:val="006C03C3"/>
    <w:rsid w:val="006C356F"/>
    <w:rsid w:val="006C3B57"/>
    <w:rsid w:val="006C3DB8"/>
    <w:rsid w:val="006C47A5"/>
    <w:rsid w:val="006C54FB"/>
    <w:rsid w:val="006C560A"/>
    <w:rsid w:val="006C57F3"/>
    <w:rsid w:val="006C6960"/>
    <w:rsid w:val="006C73B3"/>
    <w:rsid w:val="006C79A8"/>
    <w:rsid w:val="006D0012"/>
    <w:rsid w:val="006D0BFD"/>
    <w:rsid w:val="006D1251"/>
    <w:rsid w:val="006D142F"/>
    <w:rsid w:val="006D3D1B"/>
    <w:rsid w:val="006D4910"/>
    <w:rsid w:val="006D4FCD"/>
    <w:rsid w:val="006D5E04"/>
    <w:rsid w:val="006D67A5"/>
    <w:rsid w:val="006D68F7"/>
    <w:rsid w:val="006D6ACF"/>
    <w:rsid w:val="006D6EFC"/>
    <w:rsid w:val="006D7DC4"/>
    <w:rsid w:val="006E04DA"/>
    <w:rsid w:val="006E1282"/>
    <w:rsid w:val="006E2066"/>
    <w:rsid w:val="006E2084"/>
    <w:rsid w:val="006E23EF"/>
    <w:rsid w:val="006E2A55"/>
    <w:rsid w:val="006E445C"/>
    <w:rsid w:val="006E50DE"/>
    <w:rsid w:val="006E55FB"/>
    <w:rsid w:val="006E5F41"/>
    <w:rsid w:val="006E5F6E"/>
    <w:rsid w:val="006E68C8"/>
    <w:rsid w:val="006E6D81"/>
    <w:rsid w:val="006E70E9"/>
    <w:rsid w:val="006E7854"/>
    <w:rsid w:val="006F01C3"/>
    <w:rsid w:val="006F2011"/>
    <w:rsid w:val="006F2276"/>
    <w:rsid w:val="006F30CB"/>
    <w:rsid w:val="006F3E4B"/>
    <w:rsid w:val="006F4B90"/>
    <w:rsid w:val="006F5ECB"/>
    <w:rsid w:val="006F63BF"/>
    <w:rsid w:val="006F6DEE"/>
    <w:rsid w:val="007000A0"/>
    <w:rsid w:val="00700AF5"/>
    <w:rsid w:val="00701B3D"/>
    <w:rsid w:val="0070217C"/>
    <w:rsid w:val="00702229"/>
    <w:rsid w:val="007028FC"/>
    <w:rsid w:val="007034A1"/>
    <w:rsid w:val="0070397D"/>
    <w:rsid w:val="00703C99"/>
    <w:rsid w:val="00703DD3"/>
    <w:rsid w:val="007042FE"/>
    <w:rsid w:val="00704758"/>
    <w:rsid w:val="0070577E"/>
    <w:rsid w:val="00705DA4"/>
    <w:rsid w:val="00706215"/>
    <w:rsid w:val="00706B22"/>
    <w:rsid w:val="00706D45"/>
    <w:rsid w:val="00710BA5"/>
    <w:rsid w:val="00711F93"/>
    <w:rsid w:val="0071293F"/>
    <w:rsid w:val="00713DFD"/>
    <w:rsid w:val="00714A35"/>
    <w:rsid w:val="00716658"/>
    <w:rsid w:val="00721BA2"/>
    <w:rsid w:val="007254E1"/>
    <w:rsid w:val="00725F93"/>
    <w:rsid w:val="007270D6"/>
    <w:rsid w:val="00730484"/>
    <w:rsid w:val="0073104F"/>
    <w:rsid w:val="0073108B"/>
    <w:rsid w:val="007317AE"/>
    <w:rsid w:val="00732097"/>
    <w:rsid w:val="00733789"/>
    <w:rsid w:val="00735000"/>
    <w:rsid w:val="00735804"/>
    <w:rsid w:val="00736A45"/>
    <w:rsid w:val="00737D53"/>
    <w:rsid w:val="00737D56"/>
    <w:rsid w:val="00740718"/>
    <w:rsid w:val="007425F5"/>
    <w:rsid w:val="00742B03"/>
    <w:rsid w:val="0074330E"/>
    <w:rsid w:val="007438D8"/>
    <w:rsid w:val="00743A2D"/>
    <w:rsid w:val="00746A1F"/>
    <w:rsid w:val="007478A3"/>
    <w:rsid w:val="0075087A"/>
    <w:rsid w:val="00750A8A"/>
    <w:rsid w:val="00750FCB"/>
    <w:rsid w:val="0075120B"/>
    <w:rsid w:val="00751B58"/>
    <w:rsid w:val="00751BEA"/>
    <w:rsid w:val="00753609"/>
    <w:rsid w:val="00753673"/>
    <w:rsid w:val="0075442A"/>
    <w:rsid w:val="00754FBF"/>
    <w:rsid w:val="0075541D"/>
    <w:rsid w:val="00756B20"/>
    <w:rsid w:val="00757049"/>
    <w:rsid w:val="00760B9A"/>
    <w:rsid w:val="00763BD8"/>
    <w:rsid w:val="007642A8"/>
    <w:rsid w:val="00765B7C"/>
    <w:rsid w:val="00765C32"/>
    <w:rsid w:val="00765EA5"/>
    <w:rsid w:val="00767DA6"/>
    <w:rsid w:val="00767F00"/>
    <w:rsid w:val="00770D54"/>
    <w:rsid w:val="00770F4B"/>
    <w:rsid w:val="0077457A"/>
    <w:rsid w:val="007746D0"/>
    <w:rsid w:val="00774CDC"/>
    <w:rsid w:val="00775158"/>
    <w:rsid w:val="00775705"/>
    <w:rsid w:val="00775A19"/>
    <w:rsid w:val="00780374"/>
    <w:rsid w:val="0078167F"/>
    <w:rsid w:val="00781DFD"/>
    <w:rsid w:val="00782D16"/>
    <w:rsid w:val="00783520"/>
    <w:rsid w:val="0078424E"/>
    <w:rsid w:val="007844F7"/>
    <w:rsid w:val="00785A16"/>
    <w:rsid w:val="00786E41"/>
    <w:rsid w:val="00787A04"/>
    <w:rsid w:val="00787ABE"/>
    <w:rsid w:val="00790A08"/>
    <w:rsid w:val="00790B60"/>
    <w:rsid w:val="00790CF1"/>
    <w:rsid w:val="00790FEF"/>
    <w:rsid w:val="00791DEA"/>
    <w:rsid w:val="00791F20"/>
    <w:rsid w:val="00792AE6"/>
    <w:rsid w:val="00793F3E"/>
    <w:rsid w:val="00795119"/>
    <w:rsid w:val="00797792"/>
    <w:rsid w:val="007A2185"/>
    <w:rsid w:val="007A2FB6"/>
    <w:rsid w:val="007A4FA0"/>
    <w:rsid w:val="007A5AFE"/>
    <w:rsid w:val="007A5B04"/>
    <w:rsid w:val="007B1B36"/>
    <w:rsid w:val="007B23CD"/>
    <w:rsid w:val="007B357A"/>
    <w:rsid w:val="007B3CF8"/>
    <w:rsid w:val="007B471B"/>
    <w:rsid w:val="007B515B"/>
    <w:rsid w:val="007B59BD"/>
    <w:rsid w:val="007B5BEC"/>
    <w:rsid w:val="007B5E6A"/>
    <w:rsid w:val="007C16B9"/>
    <w:rsid w:val="007C1D94"/>
    <w:rsid w:val="007C2954"/>
    <w:rsid w:val="007C2FDD"/>
    <w:rsid w:val="007C3800"/>
    <w:rsid w:val="007C3A28"/>
    <w:rsid w:val="007C3A56"/>
    <w:rsid w:val="007C3C33"/>
    <w:rsid w:val="007C3D81"/>
    <w:rsid w:val="007C4003"/>
    <w:rsid w:val="007C645E"/>
    <w:rsid w:val="007C6576"/>
    <w:rsid w:val="007C714C"/>
    <w:rsid w:val="007C7269"/>
    <w:rsid w:val="007D042B"/>
    <w:rsid w:val="007D1D5A"/>
    <w:rsid w:val="007D1DAB"/>
    <w:rsid w:val="007D265E"/>
    <w:rsid w:val="007D66EB"/>
    <w:rsid w:val="007D6F32"/>
    <w:rsid w:val="007E0971"/>
    <w:rsid w:val="007E0DA4"/>
    <w:rsid w:val="007E13DD"/>
    <w:rsid w:val="007E294A"/>
    <w:rsid w:val="007E4162"/>
    <w:rsid w:val="007E6522"/>
    <w:rsid w:val="007E708D"/>
    <w:rsid w:val="007E7102"/>
    <w:rsid w:val="007F06AB"/>
    <w:rsid w:val="007F1AC2"/>
    <w:rsid w:val="007F1BD3"/>
    <w:rsid w:val="007F220B"/>
    <w:rsid w:val="007F2924"/>
    <w:rsid w:val="007F367A"/>
    <w:rsid w:val="007F3A2C"/>
    <w:rsid w:val="007F69C3"/>
    <w:rsid w:val="007F7CEB"/>
    <w:rsid w:val="0080051F"/>
    <w:rsid w:val="00800FB4"/>
    <w:rsid w:val="00802478"/>
    <w:rsid w:val="00803D8C"/>
    <w:rsid w:val="00804DE1"/>
    <w:rsid w:val="00806731"/>
    <w:rsid w:val="008074A8"/>
    <w:rsid w:val="00807592"/>
    <w:rsid w:val="00807595"/>
    <w:rsid w:val="0081054A"/>
    <w:rsid w:val="00811008"/>
    <w:rsid w:val="00811011"/>
    <w:rsid w:val="00812619"/>
    <w:rsid w:val="008133CF"/>
    <w:rsid w:val="00813CE6"/>
    <w:rsid w:val="008140B0"/>
    <w:rsid w:val="0081438B"/>
    <w:rsid w:val="00815415"/>
    <w:rsid w:val="008168A7"/>
    <w:rsid w:val="00816E36"/>
    <w:rsid w:val="00822B8D"/>
    <w:rsid w:val="00822E2C"/>
    <w:rsid w:val="0082420B"/>
    <w:rsid w:val="00824DCF"/>
    <w:rsid w:val="00825CA8"/>
    <w:rsid w:val="00827BCE"/>
    <w:rsid w:val="008306AA"/>
    <w:rsid w:val="008308CA"/>
    <w:rsid w:val="00835240"/>
    <w:rsid w:val="00836ACC"/>
    <w:rsid w:val="00836B6C"/>
    <w:rsid w:val="00841173"/>
    <w:rsid w:val="008423FB"/>
    <w:rsid w:val="00844431"/>
    <w:rsid w:val="00844577"/>
    <w:rsid w:val="00844CFE"/>
    <w:rsid w:val="00844EE0"/>
    <w:rsid w:val="00845888"/>
    <w:rsid w:val="00845A0A"/>
    <w:rsid w:val="00846A3A"/>
    <w:rsid w:val="00846DB9"/>
    <w:rsid w:val="008474EE"/>
    <w:rsid w:val="0084793D"/>
    <w:rsid w:val="00853191"/>
    <w:rsid w:val="00853A20"/>
    <w:rsid w:val="00853A7D"/>
    <w:rsid w:val="008541C2"/>
    <w:rsid w:val="00854E1F"/>
    <w:rsid w:val="00855033"/>
    <w:rsid w:val="00855245"/>
    <w:rsid w:val="00855285"/>
    <w:rsid w:val="00856430"/>
    <w:rsid w:val="008573F1"/>
    <w:rsid w:val="00860400"/>
    <w:rsid w:val="00860F4F"/>
    <w:rsid w:val="008625D3"/>
    <w:rsid w:val="00864297"/>
    <w:rsid w:val="008644D5"/>
    <w:rsid w:val="00864FB8"/>
    <w:rsid w:val="00865446"/>
    <w:rsid w:val="00866065"/>
    <w:rsid w:val="00867F22"/>
    <w:rsid w:val="00871AEA"/>
    <w:rsid w:val="00871EC5"/>
    <w:rsid w:val="00871F75"/>
    <w:rsid w:val="0087255C"/>
    <w:rsid w:val="008756DA"/>
    <w:rsid w:val="00875C07"/>
    <w:rsid w:val="00876018"/>
    <w:rsid w:val="008769DD"/>
    <w:rsid w:val="00876EAB"/>
    <w:rsid w:val="008804AE"/>
    <w:rsid w:val="0088083D"/>
    <w:rsid w:val="008809D9"/>
    <w:rsid w:val="008814AF"/>
    <w:rsid w:val="008827DA"/>
    <w:rsid w:val="008828EA"/>
    <w:rsid w:val="00883025"/>
    <w:rsid w:val="00883FA1"/>
    <w:rsid w:val="00884EEA"/>
    <w:rsid w:val="00886770"/>
    <w:rsid w:val="008918A0"/>
    <w:rsid w:val="00891EDE"/>
    <w:rsid w:val="00892321"/>
    <w:rsid w:val="00892770"/>
    <w:rsid w:val="00892D35"/>
    <w:rsid w:val="00893C39"/>
    <w:rsid w:val="00894DA0"/>
    <w:rsid w:val="00897923"/>
    <w:rsid w:val="00897CA7"/>
    <w:rsid w:val="008A08E2"/>
    <w:rsid w:val="008A0B25"/>
    <w:rsid w:val="008A133A"/>
    <w:rsid w:val="008A28EE"/>
    <w:rsid w:val="008A2FEA"/>
    <w:rsid w:val="008A552B"/>
    <w:rsid w:val="008A663F"/>
    <w:rsid w:val="008A6D17"/>
    <w:rsid w:val="008A72FD"/>
    <w:rsid w:val="008B0A48"/>
    <w:rsid w:val="008B12FA"/>
    <w:rsid w:val="008B2124"/>
    <w:rsid w:val="008B225F"/>
    <w:rsid w:val="008B25FF"/>
    <w:rsid w:val="008B38E8"/>
    <w:rsid w:val="008B47C6"/>
    <w:rsid w:val="008B4954"/>
    <w:rsid w:val="008B4E77"/>
    <w:rsid w:val="008B5387"/>
    <w:rsid w:val="008B683D"/>
    <w:rsid w:val="008B68F7"/>
    <w:rsid w:val="008B6BC4"/>
    <w:rsid w:val="008B6F5D"/>
    <w:rsid w:val="008B7A8F"/>
    <w:rsid w:val="008C0E0B"/>
    <w:rsid w:val="008C11C8"/>
    <w:rsid w:val="008C163E"/>
    <w:rsid w:val="008C1ADC"/>
    <w:rsid w:val="008C2122"/>
    <w:rsid w:val="008C2DE5"/>
    <w:rsid w:val="008C38C4"/>
    <w:rsid w:val="008C48DB"/>
    <w:rsid w:val="008C49CD"/>
    <w:rsid w:val="008C56C8"/>
    <w:rsid w:val="008C6DB0"/>
    <w:rsid w:val="008C71DB"/>
    <w:rsid w:val="008D09F9"/>
    <w:rsid w:val="008D7A9D"/>
    <w:rsid w:val="008D7F84"/>
    <w:rsid w:val="008E1010"/>
    <w:rsid w:val="008E13AD"/>
    <w:rsid w:val="008E198F"/>
    <w:rsid w:val="008E1C06"/>
    <w:rsid w:val="008E1DB8"/>
    <w:rsid w:val="008E23A2"/>
    <w:rsid w:val="008E288B"/>
    <w:rsid w:val="008E2C07"/>
    <w:rsid w:val="008E2C97"/>
    <w:rsid w:val="008E4ECA"/>
    <w:rsid w:val="008E57B8"/>
    <w:rsid w:val="008E609F"/>
    <w:rsid w:val="008E6A76"/>
    <w:rsid w:val="008E706E"/>
    <w:rsid w:val="008F03AD"/>
    <w:rsid w:val="008F126A"/>
    <w:rsid w:val="008F1FB9"/>
    <w:rsid w:val="008F24A1"/>
    <w:rsid w:val="008F2681"/>
    <w:rsid w:val="008F2C4F"/>
    <w:rsid w:val="008F3825"/>
    <w:rsid w:val="008F4EE4"/>
    <w:rsid w:val="008F54C4"/>
    <w:rsid w:val="008F57AE"/>
    <w:rsid w:val="008F6460"/>
    <w:rsid w:val="008F68DA"/>
    <w:rsid w:val="008F7901"/>
    <w:rsid w:val="00901625"/>
    <w:rsid w:val="009017B2"/>
    <w:rsid w:val="00901D58"/>
    <w:rsid w:val="009026C8"/>
    <w:rsid w:val="0090371F"/>
    <w:rsid w:val="00903B0E"/>
    <w:rsid w:val="00904E01"/>
    <w:rsid w:val="00905029"/>
    <w:rsid w:val="0090776A"/>
    <w:rsid w:val="00907DD0"/>
    <w:rsid w:val="00911D3F"/>
    <w:rsid w:val="00912594"/>
    <w:rsid w:val="00912995"/>
    <w:rsid w:val="00912BC6"/>
    <w:rsid w:val="00913389"/>
    <w:rsid w:val="009168ED"/>
    <w:rsid w:val="00916F5F"/>
    <w:rsid w:val="00916FEF"/>
    <w:rsid w:val="009214D3"/>
    <w:rsid w:val="00922EC4"/>
    <w:rsid w:val="0092329A"/>
    <w:rsid w:val="00925226"/>
    <w:rsid w:val="00927F9F"/>
    <w:rsid w:val="00931049"/>
    <w:rsid w:val="0093133A"/>
    <w:rsid w:val="00931D48"/>
    <w:rsid w:val="00932B4E"/>
    <w:rsid w:val="00933042"/>
    <w:rsid w:val="00933318"/>
    <w:rsid w:val="009340F6"/>
    <w:rsid w:val="009344D2"/>
    <w:rsid w:val="00934F3E"/>
    <w:rsid w:val="0093573F"/>
    <w:rsid w:val="00935F5B"/>
    <w:rsid w:val="0093623E"/>
    <w:rsid w:val="009366D8"/>
    <w:rsid w:val="009369BC"/>
    <w:rsid w:val="0094022A"/>
    <w:rsid w:val="00940407"/>
    <w:rsid w:val="0094357A"/>
    <w:rsid w:val="00943ADC"/>
    <w:rsid w:val="00945DFA"/>
    <w:rsid w:val="00946ED8"/>
    <w:rsid w:val="0095002E"/>
    <w:rsid w:val="00950393"/>
    <w:rsid w:val="00951A5F"/>
    <w:rsid w:val="009525B4"/>
    <w:rsid w:val="009544B7"/>
    <w:rsid w:val="009549A0"/>
    <w:rsid w:val="00955390"/>
    <w:rsid w:val="00955463"/>
    <w:rsid w:val="0095611A"/>
    <w:rsid w:val="009564D5"/>
    <w:rsid w:val="00956C3D"/>
    <w:rsid w:val="00957EBB"/>
    <w:rsid w:val="009605AF"/>
    <w:rsid w:val="009625BA"/>
    <w:rsid w:val="009627C1"/>
    <w:rsid w:val="009635E0"/>
    <w:rsid w:val="0096456F"/>
    <w:rsid w:val="00964D4A"/>
    <w:rsid w:val="00965CA3"/>
    <w:rsid w:val="00971660"/>
    <w:rsid w:val="00972ADD"/>
    <w:rsid w:val="00973F7D"/>
    <w:rsid w:val="00974261"/>
    <w:rsid w:val="0097483D"/>
    <w:rsid w:val="009779C5"/>
    <w:rsid w:val="00980DA7"/>
    <w:rsid w:val="009819CC"/>
    <w:rsid w:val="009819EF"/>
    <w:rsid w:val="00981DCE"/>
    <w:rsid w:val="00981EE8"/>
    <w:rsid w:val="0098241C"/>
    <w:rsid w:val="00983371"/>
    <w:rsid w:val="009835CA"/>
    <w:rsid w:val="00984FD1"/>
    <w:rsid w:val="009851A9"/>
    <w:rsid w:val="00985962"/>
    <w:rsid w:val="00985F55"/>
    <w:rsid w:val="00990047"/>
    <w:rsid w:val="00990C14"/>
    <w:rsid w:val="00991701"/>
    <w:rsid w:val="00991E02"/>
    <w:rsid w:val="00993551"/>
    <w:rsid w:val="0099533E"/>
    <w:rsid w:val="009965A6"/>
    <w:rsid w:val="009968E8"/>
    <w:rsid w:val="00997671"/>
    <w:rsid w:val="009A0EF7"/>
    <w:rsid w:val="009A1004"/>
    <w:rsid w:val="009A27A3"/>
    <w:rsid w:val="009A3126"/>
    <w:rsid w:val="009A3427"/>
    <w:rsid w:val="009A34ED"/>
    <w:rsid w:val="009A3C74"/>
    <w:rsid w:val="009A45EF"/>
    <w:rsid w:val="009A49DF"/>
    <w:rsid w:val="009A64AD"/>
    <w:rsid w:val="009A7497"/>
    <w:rsid w:val="009A7F68"/>
    <w:rsid w:val="009B07CE"/>
    <w:rsid w:val="009B0DB1"/>
    <w:rsid w:val="009B106F"/>
    <w:rsid w:val="009B1531"/>
    <w:rsid w:val="009B28DC"/>
    <w:rsid w:val="009B2A54"/>
    <w:rsid w:val="009B2B49"/>
    <w:rsid w:val="009B388F"/>
    <w:rsid w:val="009B431D"/>
    <w:rsid w:val="009B495A"/>
    <w:rsid w:val="009B5436"/>
    <w:rsid w:val="009C091D"/>
    <w:rsid w:val="009C1B41"/>
    <w:rsid w:val="009C3DD0"/>
    <w:rsid w:val="009C4F3D"/>
    <w:rsid w:val="009C5726"/>
    <w:rsid w:val="009D142C"/>
    <w:rsid w:val="009D2317"/>
    <w:rsid w:val="009D2869"/>
    <w:rsid w:val="009D3723"/>
    <w:rsid w:val="009D3D3D"/>
    <w:rsid w:val="009D444B"/>
    <w:rsid w:val="009D540B"/>
    <w:rsid w:val="009D589E"/>
    <w:rsid w:val="009D5D06"/>
    <w:rsid w:val="009D6FCD"/>
    <w:rsid w:val="009D7605"/>
    <w:rsid w:val="009D7A10"/>
    <w:rsid w:val="009E074B"/>
    <w:rsid w:val="009E0F05"/>
    <w:rsid w:val="009E11E0"/>
    <w:rsid w:val="009E3D0F"/>
    <w:rsid w:val="009F0ACE"/>
    <w:rsid w:val="009F0C2B"/>
    <w:rsid w:val="009F17B6"/>
    <w:rsid w:val="009F4014"/>
    <w:rsid w:val="009F4047"/>
    <w:rsid w:val="009F4375"/>
    <w:rsid w:val="00A00331"/>
    <w:rsid w:val="00A00C1D"/>
    <w:rsid w:val="00A01619"/>
    <w:rsid w:val="00A01A57"/>
    <w:rsid w:val="00A01EC7"/>
    <w:rsid w:val="00A02F59"/>
    <w:rsid w:val="00A0364F"/>
    <w:rsid w:val="00A04089"/>
    <w:rsid w:val="00A046A5"/>
    <w:rsid w:val="00A06A61"/>
    <w:rsid w:val="00A116DC"/>
    <w:rsid w:val="00A11E1A"/>
    <w:rsid w:val="00A12F07"/>
    <w:rsid w:val="00A13A03"/>
    <w:rsid w:val="00A14C14"/>
    <w:rsid w:val="00A1517E"/>
    <w:rsid w:val="00A159A7"/>
    <w:rsid w:val="00A1787B"/>
    <w:rsid w:val="00A208C7"/>
    <w:rsid w:val="00A214E3"/>
    <w:rsid w:val="00A22732"/>
    <w:rsid w:val="00A22C84"/>
    <w:rsid w:val="00A2318C"/>
    <w:rsid w:val="00A23335"/>
    <w:rsid w:val="00A23A4C"/>
    <w:rsid w:val="00A23CB1"/>
    <w:rsid w:val="00A243AB"/>
    <w:rsid w:val="00A25073"/>
    <w:rsid w:val="00A25434"/>
    <w:rsid w:val="00A26A60"/>
    <w:rsid w:val="00A26B33"/>
    <w:rsid w:val="00A26D95"/>
    <w:rsid w:val="00A27128"/>
    <w:rsid w:val="00A2790F"/>
    <w:rsid w:val="00A27C50"/>
    <w:rsid w:val="00A27D62"/>
    <w:rsid w:val="00A30709"/>
    <w:rsid w:val="00A30D52"/>
    <w:rsid w:val="00A31CAE"/>
    <w:rsid w:val="00A32071"/>
    <w:rsid w:val="00A325D2"/>
    <w:rsid w:val="00A32641"/>
    <w:rsid w:val="00A326F9"/>
    <w:rsid w:val="00A32BD9"/>
    <w:rsid w:val="00A32D01"/>
    <w:rsid w:val="00A330E0"/>
    <w:rsid w:val="00A357F3"/>
    <w:rsid w:val="00A35DD9"/>
    <w:rsid w:val="00A367B4"/>
    <w:rsid w:val="00A36C33"/>
    <w:rsid w:val="00A40DDD"/>
    <w:rsid w:val="00A410A3"/>
    <w:rsid w:val="00A42C18"/>
    <w:rsid w:val="00A42DBA"/>
    <w:rsid w:val="00A43102"/>
    <w:rsid w:val="00A4353C"/>
    <w:rsid w:val="00A43849"/>
    <w:rsid w:val="00A44AF4"/>
    <w:rsid w:val="00A452AB"/>
    <w:rsid w:val="00A45393"/>
    <w:rsid w:val="00A4569B"/>
    <w:rsid w:val="00A4591C"/>
    <w:rsid w:val="00A4599A"/>
    <w:rsid w:val="00A46799"/>
    <w:rsid w:val="00A46EA9"/>
    <w:rsid w:val="00A471C1"/>
    <w:rsid w:val="00A47F0B"/>
    <w:rsid w:val="00A50D72"/>
    <w:rsid w:val="00A515E8"/>
    <w:rsid w:val="00A51F39"/>
    <w:rsid w:val="00A523A1"/>
    <w:rsid w:val="00A526B6"/>
    <w:rsid w:val="00A533BF"/>
    <w:rsid w:val="00A547D5"/>
    <w:rsid w:val="00A54ED2"/>
    <w:rsid w:val="00A5789F"/>
    <w:rsid w:val="00A579D5"/>
    <w:rsid w:val="00A57B0A"/>
    <w:rsid w:val="00A60FEA"/>
    <w:rsid w:val="00A613B3"/>
    <w:rsid w:val="00A61E50"/>
    <w:rsid w:val="00A62CB6"/>
    <w:rsid w:val="00A63FDB"/>
    <w:rsid w:val="00A6426B"/>
    <w:rsid w:val="00A65CF5"/>
    <w:rsid w:val="00A65E4A"/>
    <w:rsid w:val="00A667C6"/>
    <w:rsid w:val="00A66B54"/>
    <w:rsid w:val="00A67754"/>
    <w:rsid w:val="00A67841"/>
    <w:rsid w:val="00A71CE1"/>
    <w:rsid w:val="00A73A66"/>
    <w:rsid w:val="00A74346"/>
    <w:rsid w:val="00A74CA4"/>
    <w:rsid w:val="00A75928"/>
    <w:rsid w:val="00A75D6A"/>
    <w:rsid w:val="00A76570"/>
    <w:rsid w:val="00A77A35"/>
    <w:rsid w:val="00A803E0"/>
    <w:rsid w:val="00A8256D"/>
    <w:rsid w:val="00A8366E"/>
    <w:rsid w:val="00A83B28"/>
    <w:rsid w:val="00A850EE"/>
    <w:rsid w:val="00A8529C"/>
    <w:rsid w:val="00A863D6"/>
    <w:rsid w:val="00A87C9B"/>
    <w:rsid w:val="00A91F21"/>
    <w:rsid w:val="00A93515"/>
    <w:rsid w:val="00A939D8"/>
    <w:rsid w:val="00A93A22"/>
    <w:rsid w:val="00A93CCE"/>
    <w:rsid w:val="00A93FD7"/>
    <w:rsid w:val="00A950EE"/>
    <w:rsid w:val="00A968D3"/>
    <w:rsid w:val="00A975C3"/>
    <w:rsid w:val="00AA00B7"/>
    <w:rsid w:val="00AA073C"/>
    <w:rsid w:val="00AA1629"/>
    <w:rsid w:val="00AA1D9E"/>
    <w:rsid w:val="00AA284A"/>
    <w:rsid w:val="00AA2DBC"/>
    <w:rsid w:val="00AA2E3A"/>
    <w:rsid w:val="00AA4B0C"/>
    <w:rsid w:val="00AA5BE8"/>
    <w:rsid w:val="00AA5F7B"/>
    <w:rsid w:val="00AA7BEF"/>
    <w:rsid w:val="00AB0225"/>
    <w:rsid w:val="00AB0CD0"/>
    <w:rsid w:val="00AB185C"/>
    <w:rsid w:val="00AB23CE"/>
    <w:rsid w:val="00AB269B"/>
    <w:rsid w:val="00AB2D27"/>
    <w:rsid w:val="00AB3BF9"/>
    <w:rsid w:val="00AB3FFD"/>
    <w:rsid w:val="00AB52AA"/>
    <w:rsid w:val="00AB52E8"/>
    <w:rsid w:val="00AB52FA"/>
    <w:rsid w:val="00AB5BE6"/>
    <w:rsid w:val="00AB5C7D"/>
    <w:rsid w:val="00AB6CCE"/>
    <w:rsid w:val="00AB7BE2"/>
    <w:rsid w:val="00AC1A23"/>
    <w:rsid w:val="00AC39DA"/>
    <w:rsid w:val="00AC7397"/>
    <w:rsid w:val="00AC7531"/>
    <w:rsid w:val="00AC7684"/>
    <w:rsid w:val="00AC7D70"/>
    <w:rsid w:val="00AD2272"/>
    <w:rsid w:val="00AD296C"/>
    <w:rsid w:val="00AD2BC0"/>
    <w:rsid w:val="00AD2D73"/>
    <w:rsid w:val="00AD3197"/>
    <w:rsid w:val="00AD3A24"/>
    <w:rsid w:val="00AD4248"/>
    <w:rsid w:val="00AD44A7"/>
    <w:rsid w:val="00AD4A5C"/>
    <w:rsid w:val="00AD6264"/>
    <w:rsid w:val="00AD6356"/>
    <w:rsid w:val="00AD6FD9"/>
    <w:rsid w:val="00AD75CE"/>
    <w:rsid w:val="00AD7F43"/>
    <w:rsid w:val="00AE06D0"/>
    <w:rsid w:val="00AE1BB2"/>
    <w:rsid w:val="00AE1E5C"/>
    <w:rsid w:val="00AE2895"/>
    <w:rsid w:val="00AE3A0C"/>
    <w:rsid w:val="00AF0D8C"/>
    <w:rsid w:val="00AF1288"/>
    <w:rsid w:val="00AF1C15"/>
    <w:rsid w:val="00AF1F10"/>
    <w:rsid w:val="00AF27BF"/>
    <w:rsid w:val="00AF2BCB"/>
    <w:rsid w:val="00AF2D2B"/>
    <w:rsid w:val="00AF45F2"/>
    <w:rsid w:val="00AF4AB3"/>
    <w:rsid w:val="00AF501A"/>
    <w:rsid w:val="00AF55DB"/>
    <w:rsid w:val="00AF62AD"/>
    <w:rsid w:val="00AF74AC"/>
    <w:rsid w:val="00AF7C3F"/>
    <w:rsid w:val="00B006E3"/>
    <w:rsid w:val="00B00F6B"/>
    <w:rsid w:val="00B024E0"/>
    <w:rsid w:val="00B02801"/>
    <w:rsid w:val="00B042F2"/>
    <w:rsid w:val="00B04719"/>
    <w:rsid w:val="00B06729"/>
    <w:rsid w:val="00B06E31"/>
    <w:rsid w:val="00B0777E"/>
    <w:rsid w:val="00B07A8D"/>
    <w:rsid w:val="00B10F66"/>
    <w:rsid w:val="00B117EE"/>
    <w:rsid w:val="00B1180F"/>
    <w:rsid w:val="00B11BE9"/>
    <w:rsid w:val="00B12825"/>
    <w:rsid w:val="00B132DD"/>
    <w:rsid w:val="00B15F3E"/>
    <w:rsid w:val="00B16AC7"/>
    <w:rsid w:val="00B17011"/>
    <w:rsid w:val="00B1720D"/>
    <w:rsid w:val="00B20674"/>
    <w:rsid w:val="00B215FF"/>
    <w:rsid w:val="00B2176F"/>
    <w:rsid w:val="00B24F62"/>
    <w:rsid w:val="00B25863"/>
    <w:rsid w:val="00B27BB7"/>
    <w:rsid w:val="00B30711"/>
    <w:rsid w:val="00B30C15"/>
    <w:rsid w:val="00B32840"/>
    <w:rsid w:val="00B32E16"/>
    <w:rsid w:val="00B3424F"/>
    <w:rsid w:val="00B34B2D"/>
    <w:rsid w:val="00B34C3D"/>
    <w:rsid w:val="00B35997"/>
    <w:rsid w:val="00B40E62"/>
    <w:rsid w:val="00B410B3"/>
    <w:rsid w:val="00B428C0"/>
    <w:rsid w:val="00B43608"/>
    <w:rsid w:val="00B43703"/>
    <w:rsid w:val="00B446A3"/>
    <w:rsid w:val="00B454BE"/>
    <w:rsid w:val="00B45827"/>
    <w:rsid w:val="00B458AC"/>
    <w:rsid w:val="00B45DCC"/>
    <w:rsid w:val="00B46D30"/>
    <w:rsid w:val="00B47C81"/>
    <w:rsid w:val="00B503CA"/>
    <w:rsid w:val="00B505CF"/>
    <w:rsid w:val="00B513AD"/>
    <w:rsid w:val="00B5191F"/>
    <w:rsid w:val="00B52E8D"/>
    <w:rsid w:val="00B56E54"/>
    <w:rsid w:val="00B56FD6"/>
    <w:rsid w:val="00B57B04"/>
    <w:rsid w:val="00B57C22"/>
    <w:rsid w:val="00B605BF"/>
    <w:rsid w:val="00B62087"/>
    <w:rsid w:val="00B623C1"/>
    <w:rsid w:val="00B63688"/>
    <w:rsid w:val="00B64120"/>
    <w:rsid w:val="00B653FA"/>
    <w:rsid w:val="00B65A20"/>
    <w:rsid w:val="00B66916"/>
    <w:rsid w:val="00B67810"/>
    <w:rsid w:val="00B67F19"/>
    <w:rsid w:val="00B71AAD"/>
    <w:rsid w:val="00B7288E"/>
    <w:rsid w:val="00B72E1B"/>
    <w:rsid w:val="00B72EC0"/>
    <w:rsid w:val="00B743B7"/>
    <w:rsid w:val="00B757CE"/>
    <w:rsid w:val="00B7602A"/>
    <w:rsid w:val="00B80525"/>
    <w:rsid w:val="00B80563"/>
    <w:rsid w:val="00B82269"/>
    <w:rsid w:val="00B82653"/>
    <w:rsid w:val="00B82E68"/>
    <w:rsid w:val="00B82FCF"/>
    <w:rsid w:val="00B83472"/>
    <w:rsid w:val="00B83C75"/>
    <w:rsid w:val="00B84138"/>
    <w:rsid w:val="00B84979"/>
    <w:rsid w:val="00B8501C"/>
    <w:rsid w:val="00B8551E"/>
    <w:rsid w:val="00B85CCE"/>
    <w:rsid w:val="00B860E4"/>
    <w:rsid w:val="00B8747D"/>
    <w:rsid w:val="00B87D22"/>
    <w:rsid w:val="00B87F43"/>
    <w:rsid w:val="00B87F6D"/>
    <w:rsid w:val="00B910BA"/>
    <w:rsid w:val="00B9183F"/>
    <w:rsid w:val="00B9221D"/>
    <w:rsid w:val="00B92541"/>
    <w:rsid w:val="00B93706"/>
    <w:rsid w:val="00B95422"/>
    <w:rsid w:val="00BA1C56"/>
    <w:rsid w:val="00BA2650"/>
    <w:rsid w:val="00BA32D4"/>
    <w:rsid w:val="00BA5CD9"/>
    <w:rsid w:val="00BB0355"/>
    <w:rsid w:val="00BB08DC"/>
    <w:rsid w:val="00BB0A55"/>
    <w:rsid w:val="00BB129B"/>
    <w:rsid w:val="00BB151D"/>
    <w:rsid w:val="00BB16B4"/>
    <w:rsid w:val="00BB1865"/>
    <w:rsid w:val="00BB1A12"/>
    <w:rsid w:val="00BB261A"/>
    <w:rsid w:val="00BB2A2A"/>
    <w:rsid w:val="00BB3C69"/>
    <w:rsid w:val="00BB42D4"/>
    <w:rsid w:val="00BB786A"/>
    <w:rsid w:val="00BC1E55"/>
    <w:rsid w:val="00BC498E"/>
    <w:rsid w:val="00BC4BDF"/>
    <w:rsid w:val="00BC79BD"/>
    <w:rsid w:val="00BD0091"/>
    <w:rsid w:val="00BD03C4"/>
    <w:rsid w:val="00BD04B5"/>
    <w:rsid w:val="00BD0988"/>
    <w:rsid w:val="00BD10EE"/>
    <w:rsid w:val="00BD1693"/>
    <w:rsid w:val="00BD1709"/>
    <w:rsid w:val="00BD172B"/>
    <w:rsid w:val="00BD2133"/>
    <w:rsid w:val="00BD33C0"/>
    <w:rsid w:val="00BD3DBE"/>
    <w:rsid w:val="00BD5320"/>
    <w:rsid w:val="00BD62E3"/>
    <w:rsid w:val="00BD6F13"/>
    <w:rsid w:val="00BD798C"/>
    <w:rsid w:val="00BE210D"/>
    <w:rsid w:val="00BE25F2"/>
    <w:rsid w:val="00BE30D4"/>
    <w:rsid w:val="00BE3FDC"/>
    <w:rsid w:val="00BE4A79"/>
    <w:rsid w:val="00BE5370"/>
    <w:rsid w:val="00BE6A36"/>
    <w:rsid w:val="00BE799C"/>
    <w:rsid w:val="00BE7B08"/>
    <w:rsid w:val="00BF0134"/>
    <w:rsid w:val="00BF1532"/>
    <w:rsid w:val="00BF16AA"/>
    <w:rsid w:val="00BF2647"/>
    <w:rsid w:val="00BF43C0"/>
    <w:rsid w:val="00BF7B18"/>
    <w:rsid w:val="00C001C9"/>
    <w:rsid w:val="00C00FD4"/>
    <w:rsid w:val="00C02463"/>
    <w:rsid w:val="00C02E54"/>
    <w:rsid w:val="00C03E05"/>
    <w:rsid w:val="00C04181"/>
    <w:rsid w:val="00C10D13"/>
    <w:rsid w:val="00C132B3"/>
    <w:rsid w:val="00C13D8E"/>
    <w:rsid w:val="00C14D7A"/>
    <w:rsid w:val="00C15155"/>
    <w:rsid w:val="00C158C1"/>
    <w:rsid w:val="00C17B2F"/>
    <w:rsid w:val="00C202BD"/>
    <w:rsid w:val="00C228DB"/>
    <w:rsid w:val="00C23298"/>
    <w:rsid w:val="00C23646"/>
    <w:rsid w:val="00C24B9B"/>
    <w:rsid w:val="00C24E8C"/>
    <w:rsid w:val="00C24EFC"/>
    <w:rsid w:val="00C25C39"/>
    <w:rsid w:val="00C264BA"/>
    <w:rsid w:val="00C26613"/>
    <w:rsid w:val="00C27066"/>
    <w:rsid w:val="00C30DBA"/>
    <w:rsid w:val="00C30FBE"/>
    <w:rsid w:val="00C31DDE"/>
    <w:rsid w:val="00C32B73"/>
    <w:rsid w:val="00C3324C"/>
    <w:rsid w:val="00C33E75"/>
    <w:rsid w:val="00C3545E"/>
    <w:rsid w:val="00C4065E"/>
    <w:rsid w:val="00C42AB1"/>
    <w:rsid w:val="00C43032"/>
    <w:rsid w:val="00C438EA"/>
    <w:rsid w:val="00C43C98"/>
    <w:rsid w:val="00C443FF"/>
    <w:rsid w:val="00C444C7"/>
    <w:rsid w:val="00C447E2"/>
    <w:rsid w:val="00C45DB9"/>
    <w:rsid w:val="00C46F2D"/>
    <w:rsid w:val="00C47442"/>
    <w:rsid w:val="00C47790"/>
    <w:rsid w:val="00C47A24"/>
    <w:rsid w:val="00C5024B"/>
    <w:rsid w:val="00C505F9"/>
    <w:rsid w:val="00C507EC"/>
    <w:rsid w:val="00C511AB"/>
    <w:rsid w:val="00C51276"/>
    <w:rsid w:val="00C5243C"/>
    <w:rsid w:val="00C5292D"/>
    <w:rsid w:val="00C52FDC"/>
    <w:rsid w:val="00C53186"/>
    <w:rsid w:val="00C53B4B"/>
    <w:rsid w:val="00C53D0B"/>
    <w:rsid w:val="00C53DD4"/>
    <w:rsid w:val="00C5404E"/>
    <w:rsid w:val="00C544BC"/>
    <w:rsid w:val="00C55B27"/>
    <w:rsid w:val="00C564AE"/>
    <w:rsid w:val="00C61202"/>
    <w:rsid w:val="00C61BB6"/>
    <w:rsid w:val="00C6221E"/>
    <w:rsid w:val="00C62B77"/>
    <w:rsid w:val="00C63A61"/>
    <w:rsid w:val="00C64242"/>
    <w:rsid w:val="00C64976"/>
    <w:rsid w:val="00C64B1A"/>
    <w:rsid w:val="00C64D73"/>
    <w:rsid w:val="00C653A6"/>
    <w:rsid w:val="00C65815"/>
    <w:rsid w:val="00C65C04"/>
    <w:rsid w:val="00C65CF0"/>
    <w:rsid w:val="00C66265"/>
    <w:rsid w:val="00C6632E"/>
    <w:rsid w:val="00C67E57"/>
    <w:rsid w:val="00C72545"/>
    <w:rsid w:val="00C72E7B"/>
    <w:rsid w:val="00C73725"/>
    <w:rsid w:val="00C7455D"/>
    <w:rsid w:val="00C74773"/>
    <w:rsid w:val="00C7491A"/>
    <w:rsid w:val="00C755DF"/>
    <w:rsid w:val="00C766CE"/>
    <w:rsid w:val="00C76EE6"/>
    <w:rsid w:val="00C77CC7"/>
    <w:rsid w:val="00C77D89"/>
    <w:rsid w:val="00C80105"/>
    <w:rsid w:val="00C8056B"/>
    <w:rsid w:val="00C80B4E"/>
    <w:rsid w:val="00C81616"/>
    <w:rsid w:val="00C8162F"/>
    <w:rsid w:val="00C81C79"/>
    <w:rsid w:val="00C82AA0"/>
    <w:rsid w:val="00C82BAE"/>
    <w:rsid w:val="00C82E5B"/>
    <w:rsid w:val="00C837C1"/>
    <w:rsid w:val="00C85095"/>
    <w:rsid w:val="00C8511E"/>
    <w:rsid w:val="00C858D6"/>
    <w:rsid w:val="00C85C75"/>
    <w:rsid w:val="00C948A8"/>
    <w:rsid w:val="00C949C9"/>
    <w:rsid w:val="00C97730"/>
    <w:rsid w:val="00C97875"/>
    <w:rsid w:val="00CA0BA1"/>
    <w:rsid w:val="00CA1222"/>
    <w:rsid w:val="00CA13CB"/>
    <w:rsid w:val="00CA1BC3"/>
    <w:rsid w:val="00CA2358"/>
    <w:rsid w:val="00CA2D47"/>
    <w:rsid w:val="00CA341D"/>
    <w:rsid w:val="00CA55E3"/>
    <w:rsid w:val="00CA5846"/>
    <w:rsid w:val="00CA5BCB"/>
    <w:rsid w:val="00CA6164"/>
    <w:rsid w:val="00CA6569"/>
    <w:rsid w:val="00CA6CCC"/>
    <w:rsid w:val="00CA78B6"/>
    <w:rsid w:val="00CB05A4"/>
    <w:rsid w:val="00CB07D8"/>
    <w:rsid w:val="00CB0ADA"/>
    <w:rsid w:val="00CB10AD"/>
    <w:rsid w:val="00CB232D"/>
    <w:rsid w:val="00CB2FDD"/>
    <w:rsid w:val="00CB352A"/>
    <w:rsid w:val="00CB3B0A"/>
    <w:rsid w:val="00CB5001"/>
    <w:rsid w:val="00CB50A3"/>
    <w:rsid w:val="00CB5D8C"/>
    <w:rsid w:val="00CB6A2E"/>
    <w:rsid w:val="00CB7724"/>
    <w:rsid w:val="00CC17B5"/>
    <w:rsid w:val="00CC27AE"/>
    <w:rsid w:val="00CC3005"/>
    <w:rsid w:val="00CC30F9"/>
    <w:rsid w:val="00CC32E5"/>
    <w:rsid w:val="00CC4702"/>
    <w:rsid w:val="00CC4D3F"/>
    <w:rsid w:val="00CC5DCE"/>
    <w:rsid w:val="00CC6D36"/>
    <w:rsid w:val="00CD0281"/>
    <w:rsid w:val="00CD0365"/>
    <w:rsid w:val="00CD08AA"/>
    <w:rsid w:val="00CD0F2A"/>
    <w:rsid w:val="00CD17BF"/>
    <w:rsid w:val="00CD240C"/>
    <w:rsid w:val="00CD3219"/>
    <w:rsid w:val="00CE002B"/>
    <w:rsid w:val="00CE03BC"/>
    <w:rsid w:val="00CE089F"/>
    <w:rsid w:val="00CE252E"/>
    <w:rsid w:val="00CE3A46"/>
    <w:rsid w:val="00CE5323"/>
    <w:rsid w:val="00CE5924"/>
    <w:rsid w:val="00CE5E00"/>
    <w:rsid w:val="00CE7176"/>
    <w:rsid w:val="00CF00D4"/>
    <w:rsid w:val="00CF0D52"/>
    <w:rsid w:val="00CF1C1A"/>
    <w:rsid w:val="00CF39BE"/>
    <w:rsid w:val="00CF3A4E"/>
    <w:rsid w:val="00CF5662"/>
    <w:rsid w:val="00CF6412"/>
    <w:rsid w:val="00CF79C3"/>
    <w:rsid w:val="00D00856"/>
    <w:rsid w:val="00D01057"/>
    <w:rsid w:val="00D01532"/>
    <w:rsid w:val="00D01BE4"/>
    <w:rsid w:val="00D029AB"/>
    <w:rsid w:val="00D02CB9"/>
    <w:rsid w:val="00D03DEC"/>
    <w:rsid w:val="00D03ED2"/>
    <w:rsid w:val="00D04567"/>
    <w:rsid w:val="00D059D3"/>
    <w:rsid w:val="00D102C3"/>
    <w:rsid w:val="00D112B6"/>
    <w:rsid w:val="00D11E08"/>
    <w:rsid w:val="00D12A5C"/>
    <w:rsid w:val="00D13C66"/>
    <w:rsid w:val="00D14346"/>
    <w:rsid w:val="00D1492B"/>
    <w:rsid w:val="00D1547E"/>
    <w:rsid w:val="00D15E85"/>
    <w:rsid w:val="00D2051A"/>
    <w:rsid w:val="00D206B6"/>
    <w:rsid w:val="00D21D0F"/>
    <w:rsid w:val="00D22C06"/>
    <w:rsid w:val="00D25A65"/>
    <w:rsid w:val="00D260B9"/>
    <w:rsid w:val="00D272E6"/>
    <w:rsid w:val="00D308F3"/>
    <w:rsid w:val="00D315C1"/>
    <w:rsid w:val="00D31705"/>
    <w:rsid w:val="00D31C82"/>
    <w:rsid w:val="00D32136"/>
    <w:rsid w:val="00D32424"/>
    <w:rsid w:val="00D32A16"/>
    <w:rsid w:val="00D32D4F"/>
    <w:rsid w:val="00D347A5"/>
    <w:rsid w:val="00D3488E"/>
    <w:rsid w:val="00D34977"/>
    <w:rsid w:val="00D34CA9"/>
    <w:rsid w:val="00D36302"/>
    <w:rsid w:val="00D3694F"/>
    <w:rsid w:val="00D4024D"/>
    <w:rsid w:val="00D40C22"/>
    <w:rsid w:val="00D4141E"/>
    <w:rsid w:val="00D41CF9"/>
    <w:rsid w:val="00D42546"/>
    <w:rsid w:val="00D42B60"/>
    <w:rsid w:val="00D438CC"/>
    <w:rsid w:val="00D44235"/>
    <w:rsid w:val="00D44E9C"/>
    <w:rsid w:val="00D46012"/>
    <w:rsid w:val="00D461F1"/>
    <w:rsid w:val="00D4730E"/>
    <w:rsid w:val="00D508C0"/>
    <w:rsid w:val="00D50EB6"/>
    <w:rsid w:val="00D50F0B"/>
    <w:rsid w:val="00D51972"/>
    <w:rsid w:val="00D55904"/>
    <w:rsid w:val="00D55BE1"/>
    <w:rsid w:val="00D563CD"/>
    <w:rsid w:val="00D60D74"/>
    <w:rsid w:val="00D60EBE"/>
    <w:rsid w:val="00D64187"/>
    <w:rsid w:val="00D648DB"/>
    <w:rsid w:val="00D6597C"/>
    <w:rsid w:val="00D664BD"/>
    <w:rsid w:val="00D66E54"/>
    <w:rsid w:val="00D67DF9"/>
    <w:rsid w:val="00D703B8"/>
    <w:rsid w:val="00D70443"/>
    <w:rsid w:val="00D70A31"/>
    <w:rsid w:val="00D731C5"/>
    <w:rsid w:val="00D75527"/>
    <w:rsid w:val="00D82C87"/>
    <w:rsid w:val="00D840AD"/>
    <w:rsid w:val="00D84732"/>
    <w:rsid w:val="00D849DC"/>
    <w:rsid w:val="00D854A8"/>
    <w:rsid w:val="00D86B36"/>
    <w:rsid w:val="00D8725B"/>
    <w:rsid w:val="00D876B0"/>
    <w:rsid w:val="00D91092"/>
    <w:rsid w:val="00D912AD"/>
    <w:rsid w:val="00D919DF"/>
    <w:rsid w:val="00D91A44"/>
    <w:rsid w:val="00D91FD6"/>
    <w:rsid w:val="00D920BA"/>
    <w:rsid w:val="00D92543"/>
    <w:rsid w:val="00D926D2"/>
    <w:rsid w:val="00D934D3"/>
    <w:rsid w:val="00D93DFE"/>
    <w:rsid w:val="00D94A6C"/>
    <w:rsid w:val="00D95DA4"/>
    <w:rsid w:val="00DA0E97"/>
    <w:rsid w:val="00DA1228"/>
    <w:rsid w:val="00DA1A45"/>
    <w:rsid w:val="00DA2252"/>
    <w:rsid w:val="00DA2836"/>
    <w:rsid w:val="00DA2CAB"/>
    <w:rsid w:val="00DA4445"/>
    <w:rsid w:val="00DA5E68"/>
    <w:rsid w:val="00DA75D3"/>
    <w:rsid w:val="00DA76A7"/>
    <w:rsid w:val="00DA78AF"/>
    <w:rsid w:val="00DB02CB"/>
    <w:rsid w:val="00DB030C"/>
    <w:rsid w:val="00DB466D"/>
    <w:rsid w:val="00DB49B0"/>
    <w:rsid w:val="00DB7B44"/>
    <w:rsid w:val="00DB7CD0"/>
    <w:rsid w:val="00DC06D9"/>
    <w:rsid w:val="00DC07FA"/>
    <w:rsid w:val="00DC080F"/>
    <w:rsid w:val="00DC190E"/>
    <w:rsid w:val="00DC25A8"/>
    <w:rsid w:val="00DC6FAD"/>
    <w:rsid w:val="00DD07AA"/>
    <w:rsid w:val="00DD1079"/>
    <w:rsid w:val="00DD48A8"/>
    <w:rsid w:val="00DD52CE"/>
    <w:rsid w:val="00DD5684"/>
    <w:rsid w:val="00DD5A3C"/>
    <w:rsid w:val="00DD5F96"/>
    <w:rsid w:val="00DD7187"/>
    <w:rsid w:val="00DD7AB1"/>
    <w:rsid w:val="00DE01F2"/>
    <w:rsid w:val="00DE0482"/>
    <w:rsid w:val="00DE0D48"/>
    <w:rsid w:val="00DE3018"/>
    <w:rsid w:val="00DE3856"/>
    <w:rsid w:val="00DE478E"/>
    <w:rsid w:val="00DE5999"/>
    <w:rsid w:val="00DE6171"/>
    <w:rsid w:val="00DE6BAB"/>
    <w:rsid w:val="00DE7B36"/>
    <w:rsid w:val="00DF147A"/>
    <w:rsid w:val="00DF1674"/>
    <w:rsid w:val="00DF1743"/>
    <w:rsid w:val="00DF1E14"/>
    <w:rsid w:val="00DF252C"/>
    <w:rsid w:val="00DF2F01"/>
    <w:rsid w:val="00DF3330"/>
    <w:rsid w:val="00DF3D96"/>
    <w:rsid w:val="00DF45A1"/>
    <w:rsid w:val="00DF6374"/>
    <w:rsid w:val="00DF74DC"/>
    <w:rsid w:val="00DF7E4A"/>
    <w:rsid w:val="00E00248"/>
    <w:rsid w:val="00E01354"/>
    <w:rsid w:val="00E01792"/>
    <w:rsid w:val="00E01B7A"/>
    <w:rsid w:val="00E023F4"/>
    <w:rsid w:val="00E02A5E"/>
    <w:rsid w:val="00E0365A"/>
    <w:rsid w:val="00E064E7"/>
    <w:rsid w:val="00E07247"/>
    <w:rsid w:val="00E102E9"/>
    <w:rsid w:val="00E10D2E"/>
    <w:rsid w:val="00E1108E"/>
    <w:rsid w:val="00E11FB5"/>
    <w:rsid w:val="00E124C3"/>
    <w:rsid w:val="00E142D6"/>
    <w:rsid w:val="00E1461E"/>
    <w:rsid w:val="00E15140"/>
    <w:rsid w:val="00E154F0"/>
    <w:rsid w:val="00E16915"/>
    <w:rsid w:val="00E17269"/>
    <w:rsid w:val="00E175D4"/>
    <w:rsid w:val="00E17C5C"/>
    <w:rsid w:val="00E2156C"/>
    <w:rsid w:val="00E219B3"/>
    <w:rsid w:val="00E228E0"/>
    <w:rsid w:val="00E2294D"/>
    <w:rsid w:val="00E237BD"/>
    <w:rsid w:val="00E239DA"/>
    <w:rsid w:val="00E24929"/>
    <w:rsid w:val="00E24CA8"/>
    <w:rsid w:val="00E25C84"/>
    <w:rsid w:val="00E26ADD"/>
    <w:rsid w:val="00E26BDE"/>
    <w:rsid w:val="00E302D6"/>
    <w:rsid w:val="00E306A5"/>
    <w:rsid w:val="00E30D7A"/>
    <w:rsid w:val="00E31686"/>
    <w:rsid w:val="00E32D9C"/>
    <w:rsid w:val="00E3484E"/>
    <w:rsid w:val="00E34DC3"/>
    <w:rsid w:val="00E3609B"/>
    <w:rsid w:val="00E40FAA"/>
    <w:rsid w:val="00E419FD"/>
    <w:rsid w:val="00E41A7F"/>
    <w:rsid w:val="00E432B0"/>
    <w:rsid w:val="00E437A2"/>
    <w:rsid w:val="00E448AD"/>
    <w:rsid w:val="00E45A64"/>
    <w:rsid w:val="00E46052"/>
    <w:rsid w:val="00E46571"/>
    <w:rsid w:val="00E46744"/>
    <w:rsid w:val="00E47866"/>
    <w:rsid w:val="00E478D9"/>
    <w:rsid w:val="00E50098"/>
    <w:rsid w:val="00E512AD"/>
    <w:rsid w:val="00E513BF"/>
    <w:rsid w:val="00E51D9C"/>
    <w:rsid w:val="00E51ECD"/>
    <w:rsid w:val="00E52690"/>
    <w:rsid w:val="00E52FCE"/>
    <w:rsid w:val="00E53700"/>
    <w:rsid w:val="00E53F85"/>
    <w:rsid w:val="00E54651"/>
    <w:rsid w:val="00E54E1E"/>
    <w:rsid w:val="00E56ECD"/>
    <w:rsid w:val="00E57505"/>
    <w:rsid w:val="00E57953"/>
    <w:rsid w:val="00E579B0"/>
    <w:rsid w:val="00E61289"/>
    <w:rsid w:val="00E63068"/>
    <w:rsid w:val="00E63815"/>
    <w:rsid w:val="00E64D9F"/>
    <w:rsid w:val="00E6526E"/>
    <w:rsid w:val="00E65D86"/>
    <w:rsid w:val="00E6637E"/>
    <w:rsid w:val="00E6662F"/>
    <w:rsid w:val="00E66D56"/>
    <w:rsid w:val="00E703E9"/>
    <w:rsid w:val="00E7047D"/>
    <w:rsid w:val="00E70646"/>
    <w:rsid w:val="00E7113E"/>
    <w:rsid w:val="00E71B01"/>
    <w:rsid w:val="00E73F1C"/>
    <w:rsid w:val="00E74600"/>
    <w:rsid w:val="00E74616"/>
    <w:rsid w:val="00E74A1A"/>
    <w:rsid w:val="00E75654"/>
    <w:rsid w:val="00E757D5"/>
    <w:rsid w:val="00E764C0"/>
    <w:rsid w:val="00E77A2D"/>
    <w:rsid w:val="00E808F9"/>
    <w:rsid w:val="00E82969"/>
    <w:rsid w:val="00E8349D"/>
    <w:rsid w:val="00E851C5"/>
    <w:rsid w:val="00E8636B"/>
    <w:rsid w:val="00E86937"/>
    <w:rsid w:val="00E876C4"/>
    <w:rsid w:val="00E878E7"/>
    <w:rsid w:val="00E87F92"/>
    <w:rsid w:val="00E90433"/>
    <w:rsid w:val="00E90D9B"/>
    <w:rsid w:val="00E91BC0"/>
    <w:rsid w:val="00E92FD1"/>
    <w:rsid w:val="00E9448F"/>
    <w:rsid w:val="00E944BF"/>
    <w:rsid w:val="00E94757"/>
    <w:rsid w:val="00EA04FB"/>
    <w:rsid w:val="00EA0B9F"/>
    <w:rsid w:val="00EA0E5A"/>
    <w:rsid w:val="00EA15FE"/>
    <w:rsid w:val="00EA2784"/>
    <w:rsid w:val="00EA63A8"/>
    <w:rsid w:val="00EA781F"/>
    <w:rsid w:val="00EA7CE4"/>
    <w:rsid w:val="00EA7F14"/>
    <w:rsid w:val="00EB0637"/>
    <w:rsid w:val="00EB1364"/>
    <w:rsid w:val="00EB4753"/>
    <w:rsid w:val="00EB4C77"/>
    <w:rsid w:val="00EB51E3"/>
    <w:rsid w:val="00EB5386"/>
    <w:rsid w:val="00EB6267"/>
    <w:rsid w:val="00EB6F5E"/>
    <w:rsid w:val="00EB797C"/>
    <w:rsid w:val="00EC08EB"/>
    <w:rsid w:val="00EC1F26"/>
    <w:rsid w:val="00EC27B6"/>
    <w:rsid w:val="00EC397C"/>
    <w:rsid w:val="00EC4E24"/>
    <w:rsid w:val="00EC5164"/>
    <w:rsid w:val="00EC5A31"/>
    <w:rsid w:val="00EC6C65"/>
    <w:rsid w:val="00ED1014"/>
    <w:rsid w:val="00ED22B2"/>
    <w:rsid w:val="00ED247F"/>
    <w:rsid w:val="00ED4E0C"/>
    <w:rsid w:val="00ED4F44"/>
    <w:rsid w:val="00ED5D14"/>
    <w:rsid w:val="00ED78EB"/>
    <w:rsid w:val="00ED7A34"/>
    <w:rsid w:val="00EE0A05"/>
    <w:rsid w:val="00EE17C3"/>
    <w:rsid w:val="00EE37A5"/>
    <w:rsid w:val="00EE4213"/>
    <w:rsid w:val="00EE6E68"/>
    <w:rsid w:val="00EE7EBF"/>
    <w:rsid w:val="00EF02AF"/>
    <w:rsid w:val="00EF11E2"/>
    <w:rsid w:val="00EF1AB6"/>
    <w:rsid w:val="00EF2EED"/>
    <w:rsid w:val="00EF3277"/>
    <w:rsid w:val="00EF55F7"/>
    <w:rsid w:val="00EF733B"/>
    <w:rsid w:val="00EF767E"/>
    <w:rsid w:val="00EF77CD"/>
    <w:rsid w:val="00F0070E"/>
    <w:rsid w:val="00F00D8D"/>
    <w:rsid w:val="00F013A2"/>
    <w:rsid w:val="00F0140C"/>
    <w:rsid w:val="00F01645"/>
    <w:rsid w:val="00F016B9"/>
    <w:rsid w:val="00F02A79"/>
    <w:rsid w:val="00F02D90"/>
    <w:rsid w:val="00F0427D"/>
    <w:rsid w:val="00F04E25"/>
    <w:rsid w:val="00F04F93"/>
    <w:rsid w:val="00F052F5"/>
    <w:rsid w:val="00F06EC0"/>
    <w:rsid w:val="00F07AD1"/>
    <w:rsid w:val="00F1217D"/>
    <w:rsid w:val="00F1406D"/>
    <w:rsid w:val="00F15942"/>
    <w:rsid w:val="00F16CC4"/>
    <w:rsid w:val="00F17AA0"/>
    <w:rsid w:val="00F17E00"/>
    <w:rsid w:val="00F2232B"/>
    <w:rsid w:val="00F24ED8"/>
    <w:rsid w:val="00F253E0"/>
    <w:rsid w:val="00F25B9F"/>
    <w:rsid w:val="00F26F1A"/>
    <w:rsid w:val="00F30576"/>
    <w:rsid w:val="00F33515"/>
    <w:rsid w:val="00F33E2F"/>
    <w:rsid w:val="00F34225"/>
    <w:rsid w:val="00F344AC"/>
    <w:rsid w:val="00F34C06"/>
    <w:rsid w:val="00F354C8"/>
    <w:rsid w:val="00F3601C"/>
    <w:rsid w:val="00F40C0D"/>
    <w:rsid w:val="00F41D53"/>
    <w:rsid w:val="00F4408F"/>
    <w:rsid w:val="00F440C0"/>
    <w:rsid w:val="00F449C9"/>
    <w:rsid w:val="00F45C98"/>
    <w:rsid w:val="00F466C8"/>
    <w:rsid w:val="00F46E86"/>
    <w:rsid w:val="00F47A33"/>
    <w:rsid w:val="00F47CF9"/>
    <w:rsid w:val="00F509A8"/>
    <w:rsid w:val="00F5190D"/>
    <w:rsid w:val="00F52C89"/>
    <w:rsid w:val="00F53DE9"/>
    <w:rsid w:val="00F54749"/>
    <w:rsid w:val="00F552D3"/>
    <w:rsid w:val="00F55BCD"/>
    <w:rsid w:val="00F55E5F"/>
    <w:rsid w:val="00F56A40"/>
    <w:rsid w:val="00F56F3D"/>
    <w:rsid w:val="00F601F0"/>
    <w:rsid w:val="00F6086F"/>
    <w:rsid w:val="00F60E12"/>
    <w:rsid w:val="00F63268"/>
    <w:rsid w:val="00F63CD7"/>
    <w:rsid w:val="00F63E3C"/>
    <w:rsid w:val="00F643CD"/>
    <w:rsid w:val="00F65A3D"/>
    <w:rsid w:val="00F65A8E"/>
    <w:rsid w:val="00F667B7"/>
    <w:rsid w:val="00F67E31"/>
    <w:rsid w:val="00F70127"/>
    <w:rsid w:val="00F70A3F"/>
    <w:rsid w:val="00F737E6"/>
    <w:rsid w:val="00F73E89"/>
    <w:rsid w:val="00F77530"/>
    <w:rsid w:val="00F77F47"/>
    <w:rsid w:val="00F77F67"/>
    <w:rsid w:val="00F8157A"/>
    <w:rsid w:val="00F8194E"/>
    <w:rsid w:val="00F821F5"/>
    <w:rsid w:val="00F841D9"/>
    <w:rsid w:val="00F849D3"/>
    <w:rsid w:val="00F84EAF"/>
    <w:rsid w:val="00F857D4"/>
    <w:rsid w:val="00F869D9"/>
    <w:rsid w:val="00F872EA"/>
    <w:rsid w:val="00F901A4"/>
    <w:rsid w:val="00F91F76"/>
    <w:rsid w:val="00F929DE"/>
    <w:rsid w:val="00F93D97"/>
    <w:rsid w:val="00F949B5"/>
    <w:rsid w:val="00F96321"/>
    <w:rsid w:val="00F96511"/>
    <w:rsid w:val="00F96DA5"/>
    <w:rsid w:val="00F97639"/>
    <w:rsid w:val="00F976DF"/>
    <w:rsid w:val="00F97A9A"/>
    <w:rsid w:val="00F97E09"/>
    <w:rsid w:val="00FA1D6C"/>
    <w:rsid w:val="00FA1F33"/>
    <w:rsid w:val="00FA200F"/>
    <w:rsid w:val="00FA3192"/>
    <w:rsid w:val="00FA3440"/>
    <w:rsid w:val="00FA3598"/>
    <w:rsid w:val="00FA6E74"/>
    <w:rsid w:val="00FA7D14"/>
    <w:rsid w:val="00FB0C33"/>
    <w:rsid w:val="00FB1D9B"/>
    <w:rsid w:val="00FB3931"/>
    <w:rsid w:val="00FB3B78"/>
    <w:rsid w:val="00FB47E5"/>
    <w:rsid w:val="00FB4891"/>
    <w:rsid w:val="00FB5450"/>
    <w:rsid w:val="00FB5C2C"/>
    <w:rsid w:val="00FB621A"/>
    <w:rsid w:val="00FB64EF"/>
    <w:rsid w:val="00FB6769"/>
    <w:rsid w:val="00FC0446"/>
    <w:rsid w:val="00FC044B"/>
    <w:rsid w:val="00FC30F7"/>
    <w:rsid w:val="00FC3459"/>
    <w:rsid w:val="00FC4CED"/>
    <w:rsid w:val="00FC4E87"/>
    <w:rsid w:val="00FC50F9"/>
    <w:rsid w:val="00FC5410"/>
    <w:rsid w:val="00FC5BCE"/>
    <w:rsid w:val="00FC5C4E"/>
    <w:rsid w:val="00FC5C5F"/>
    <w:rsid w:val="00FC5FC8"/>
    <w:rsid w:val="00FD08BA"/>
    <w:rsid w:val="00FD0E8D"/>
    <w:rsid w:val="00FD0FC6"/>
    <w:rsid w:val="00FD14D3"/>
    <w:rsid w:val="00FD16DE"/>
    <w:rsid w:val="00FD33FB"/>
    <w:rsid w:val="00FD5882"/>
    <w:rsid w:val="00FD5F41"/>
    <w:rsid w:val="00FD6086"/>
    <w:rsid w:val="00FD6156"/>
    <w:rsid w:val="00FD79AE"/>
    <w:rsid w:val="00FD7C28"/>
    <w:rsid w:val="00FE0A57"/>
    <w:rsid w:val="00FE1188"/>
    <w:rsid w:val="00FE198B"/>
    <w:rsid w:val="00FE2C1F"/>
    <w:rsid w:val="00FE37CB"/>
    <w:rsid w:val="00FE3F1B"/>
    <w:rsid w:val="00FE49D5"/>
    <w:rsid w:val="00FE66D3"/>
    <w:rsid w:val="00FE6C4F"/>
    <w:rsid w:val="00FE73E2"/>
    <w:rsid w:val="00FE7499"/>
    <w:rsid w:val="00FE7D04"/>
    <w:rsid w:val="00FF1020"/>
    <w:rsid w:val="00FF15E1"/>
    <w:rsid w:val="00FF1FBE"/>
    <w:rsid w:val="00FF2649"/>
    <w:rsid w:val="00FF2B33"/>
    <w:rsid w:val="00FF2D7C"/>
    <w:rsid w:val="00FF3498"/>
    <w:rsid w:val="00FF380A"/>
    <w:rsid w:val="00FF39DA"/>
    <w:rsid w:val="00FF3CC6"/>
    <w:rsid w:val="00FF47AC"/>
    <w:rsid w:val="00FF4F91"/>
    <w:rsid w:val="00FF50EA"/>
    <w:rsid w:val="00FF5F6A"/>
    <w:rsid w:val="00FF7498"/>
    <w:rsid w:val="00FF7DF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7f5f4"/>
    </o:shapedefaults>
    <o:shapelayout v:ext="edit">
      <o:idmap v:ext="edit" data="2"/>
    </o:shapelayout>
  </w:shapeDefaults>
  <w:decimalSymbol w:val="."/>
  <w:listSeparator w:val=","/>
  <w14:docId w14:val="2176E6C5"/>
  <w15:docId w15:val="{B043B177-48AC-480E-9684-92590502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jc w:val="both"/>
      <w:outlineLvl w:val="0"/>
    </w:pPr>
    <w:rPr>
      <w:b/>
      <w:bCs/>
      <w:color w:val="99336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autoSpaceDE w:val="0"/>
      <w:jc w:val="both"/>
      <w:outlineLvl w:val="1"/>
    </w:pPr>
    <w:rPr>
      <w:b/>
      <w:bCs/>
      <w:color w:val="993366"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color w:val="993366"/>
      <w:sz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4268F"/>
    <w:rPr>
      <w:color w:val="0000FF"/>
      <w:u w:val="single"/>
    </w:rPr>
  </w:style>
  <w:style w:type="character" w:styleId="Strong">
    <w:name w:val="Strong"/>
    <w:qFormat/>
    <w:rsid w:val="00F34C06"/>
    <w:rPr>
      <w:b/>
      <w:bCs/>
    </w:rPr>
  </w:style>
  <w:style w:type="character" w:customStyle="1" w:styleId="hps">
    <w:name w:val="hps"/>
    <w:basedOn w:val="DefaultParagraphFont"/>
    <w:rsid w:val="00E10D2E"/>
  </w:style>
  <w:style w:type="character" w:customStyle="1" w:styleId="shorttext">
    <w:name w:val="short_text"/>
    <w:basedOn w:val="DefaultParagraphFont"/>
    <w:rsid w:val="00750A8A"/>
  </w:style>
  <w:style w:type="character" w:customStyle="1" w:styleId="style12">
    <w:name w:val="style12"/>
    <w:basedOn w:val="DefaultParagraphFont"/>
    <w:rsid w:val="0033095A"/>
  </w:style>
  <w:style w:type="character" w:customStyle="1" w:styleId="st">
    <w:name w:val="st"/>
    <w:basedOn w:val="DefaultParagraphFont"/>
    <w:rsid w:val="006464F9"/>
  </w:style>
  <w:style w:type="character" w:customStyle="1" w:styleId="commentary">
    <w:name w:val="commentary"/>
    <w:rsid w:val="00E77A2D"/>
  </w:style>
  <w:style w:type="character" w:customStyle="1" w:styleId="textexposedshow">
    <w:name w:val="text_exposed_show"/>
    <w:rsid w:val="006E1282"/>
  </w:style>
  <w:style w:type="character" w:customStyle="1" w:styleId="sc0">
    <w:name w:val="sc0"/>
    <w:rsid w:val="00E91BC0"/>
  </w:style>
  <w:style w:type="character" w:customStyle="1" w:styleId="null">
    <w:name w:val="null"/>
    <w:rsid w:val="00A93FD7"/>
  </w:style>
  <w:style w:type="paragraph" w:styleId="HTMLPreformatted">
    <w:name w:val="HTML Preformatted"/>
    <w:basedOn w:val="Normal"/>
    <w:link w:val="HTMLPreformattedChar"/>
    <w:uiPriority w:val="99"/>
    <w:unhideWhenUsed/>
    <w:rsid w:val="00ED7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ED7A34"/>
    <w:rPr>
      <w:rFonts w:ascii="Courier New" w:eastAsia="Times New Roman" w:hAnsi="Courier New" w:cs="Courier New"/>
    </w:rPr>
  </w:style>
  <w:style w:type="paragraph" w:customStyle="1" w:styleId="Default">
    <w:name w:val="Default"/>
    <w:rsid w:val="00B62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8EA"/>
    <w:pPr>
      <w:ind w:left="720"/>
      <w:contextualSpacing/>
    </w:pPr>
  </w:style>
  <w:style w:type="paragraph" w:customStyle="1" w:styleId="CityState">
    <w:name w:val="City/State"/>
    <w:basedOn w:val="BodyText"/>
    <w:next w:val="BodyText"/>
    <w:rsid w:val="00F55BCD"/>
    <w:pPr>
      <w:keepNext/>
      <w:spacing w:after="220" w:line="220" w:lineRule="atLeast"/>
      <w:jc w:val="both"/>
    </w:pPr>
    <w:rPr>
      <w:rFonts w:ascii="Arial" w:hAnsi="Arial" w:cs="Arial"/>
      <w:spacing w:val="-5"/>
      <w:sz w:val="20"/>
      <w:szCs w:val="20"/>
      <w:lang w:val="x-none"/>
    </w:rPr>
  </w:style>
  <w:style w:type="paragraph" w:styleId="BodyText">
    <w:name w:val="Body Text"/>
    <w:basedOn w:val="Normal"/>
    <w:link w:val="BodyTextChar"/>
    <w:rsid w:val="00F55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5BCD"/>
    <w:rPr>
      <w:rFonts w:eastAsia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FF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9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96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7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0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4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6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8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93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6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8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2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7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8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B5455-6B4B-4E39-B60E-798B1534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NURKHOZIN ADHI NUGROHO, S</vt:lpstr>
    </vt:vector>
  </TitlesOfParts>
  <Company>SPE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NURKHOZIN ADHI NUGROHO, S</dc:title>
  <dc:creator>Abdurachman Muchlis</dc:creator>
  <cp:lastModifiedBy>Abdurachman Muchlis</cp:lastModifiedBy>
  <cp:revision>2</cp:revision>
  <cp:lastPrinted>2011-08-05T03:37:00Z</cp:lastPrinted>
  <dcterms:created xsi:type="dcterms:W3CDTF">2025-08-08T09:32:00Z</dcterms:created>
  <dcterms:modified xsi:type="dcterms:W3CDTF">2025-08-08T09:32:00Z</dcterms:modified>
</cp:coreProperties>
</file>