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1A0C30" w14:textId="77777777" w:rsidR="002A0CC7" w:rsidRPr="002A0CC7" w:rsidRDefault="0049339B" w:rsidP="002A0CC7">
      <w:pPr>
        <w:ind w:left="1134"/>
        <w:jc w:val="center"/>
        <w:rPr>
          <w:rFonts w:ascii="Arial" w:hAnsi="Arial" w:cs="Arial"/>
          <w:b/>
          <w:sz w:val="28"/>
          <w:szCs w:val="28"/>
        </w:rPr>
      </w:pPr>
      <w:r w:rsidRPr="002A0CC7">
        <w:rPr>
          <w:rFonts w:ascii="Arial" w:hAnsi="Arial" w:cs="Arial"/>
          <w:b/>
          <w:sz w:val="28"/>
          <w:szCs w:val="28"/>
        </w:rPr>
        <w:t>CURRICULUM VITAE</w:t>
      </w:r>
    </w:p>
    <w:p w14:paraId="09525DFD" w14:textId="77777777" w:rsidR="0049339B" w:rsidRPr="002A0CC7" w:rsidRDefault="0049339B" w:rsidP="002A0CC7">
      <w:pPr>
        <w:spacing w:after="0"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2A0CC7">
        <w:rPr>
          <w:rFonts w:ascii="Arial" w:hAnsi="Arial" w:cs="Arial"/>
          <w:b/>
          <w:sz w:val="24"/>
          <w:szCs w:val="24"/>
        </w:rPr>
        <w:t>PERSONAL DATA</w:t>
      </w:r>
      <w:r w:rsidRPr="002A0CC7">
        <w:rPr>
          <w:rFonts w:ascii="Arial" w:hAnsi="Arial" w:cs="Arial"/>
          <w:b/>
          <w:sz w:val="24"/>
          <w:szCs w:val="24"/>
        </w:rPr>
        <w:tab/>
      </w:r>
    </w:p>
    <w:p w14:paraId="37EC7081" w14:textId="2F3B6128" w:rsidR="0049339B" w:rsidRPr="002A0CC7" w:rsidRDefault="0049339B" w:rsidP="002A0CC7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A0CC7">
        <w:rPr>
          <w:rFonts w:ascii="Arial" w:hAnsi="Arial" w:cs="Arial"/>
          <w:sz w:val="24"/>
          <w:szCs w:val="24"/>
        </w:rPr>
        <w:t xml:space="preserve">a. N </w:t>
      </w:r>
      <w:proofErr w:type="gramStart"/>
      <w:r w:rsidRPr="002A0CC7">
        <w:rPr>
          <w:rFonts w:ascii="Arial" w:hAnsi="Arial" w:cs="Arial"/>
          <w:sz w:val="24"/>
          <w:szCs w:val="24"/>
        </w:rPr>
        <w:t>a</w:t>
      </w:r>
      <w:proofErr w:type="gramEnd"/>
      <w:r w:rsidRPr="002A0CC7">
        <w:rPr>
          <w:rFonts w:ascii="Arial" w:hAnsi="Arial" w:cs="Arial"/>
          <w:sz w:val="24"/>
          <w:szCs w:val="24"/>
        </w:rPr>
        <w:t xml:space="preserve"> m e</w:t>
      </w:r>
      <w:r w:rsidRPr="002A0CC7">
        <w:rPr>
          <w:rFonts w:ascii="Arial" w:hAnsi="Arial" w:cs="Arial"/>
          <w:sz w:val="24"/>
          <w:szCs w:val="24"/>
        </w:rPr>
        <w:tab/>
      </w:r>
      <w:r w:rsidRPr="002A0CC7">
        <w:rPr>
          <w:rFonts w:ascii="Arial" w:hAnsi="Arial" w:cs="Arial"/>
          <w:sz w:val="24"/>
          <w:szCs w:val="24"/>
        </w:rPr>
        <w:tab/>
      </w:r>
      <w:r w:rsidR="00512068" w:rsidRPr="002A0CC7">
        <w:rPr>
          <w:rFonts w:ascii="Arial" w:hAnsi="Arial" w:cs="Arial"/>
          <w:sz w:val="24"/>
          <w:szCs w:val="24"/>
        </w:rPr>
        <w:tab/>
      </w:r>
      <w:r w:rsidR="00D47279" w:rsidRPr="002A0CC7">
        <w:rPr>
          <w:rFonts w:ascii="Arial" w:hAnsi="Arial" w:cs="Arial"/>
          <w:sz w:val="24"/>
          <w:szCs w:val="24"/>
        </w:rPr>
        <w:t xml:space="preserve">:  </w:t>
      </w:r>
      <w:proofErr w:type="spellStart"/>
      <w:r w:rsidR="00497806">
        <w:rPr>
          <w:rFonts w:ascii="Arial" w:hAnsi="Arial" w:cs="Arial"/>
          <w:sz w:val="24"/>
          <w:szCs w:val="24"/>
        </w:rPr>
        <w:t>Irfan</w:t>
      </w:r>
      <w:proofErr w:type="spellEnd"/>
      <w:r w:rsidR="00497806">
        <w:rPr>
          <w:rFonts w:ascii="Arial" w:hAnsi="Arial" w:cs="Arial"/>
          <w:sz w:val="24"/>
          <w:szCs w:val="24"/>
        </w:rPr>
        <w:t xml:space="preserve"> Arya </w:t>
      </w:r>
      <w:proofErr w:type="spellStart"/>
      <w:r w:rsidR="00497806">
        <w:rPr>
          <w:rFonts w:ascii="Arial" w:hAnsi="Arial" w:cs="Arial"/>
          <w:sz w:val="24"/>
          <w:szCs w:val="24"/>
        </w:rPr>
        <w:t>Prasetya</w:t>
      </w:r>
      <w:proofErr w:type="spellEnd"/>
    </w:p>
    <w:p w14:paraId="04A4C42E" w14:textId="77777777" w:rsidR="0049339B" w:rsidRPr="002A0CC7" w:rsidRDefault="0049339B" w:rsidP="002A0CC7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A0CC7">
        <w:rPr>
          <w:rFonts w:ascii="Arial" w:hAnsi="Arial" w:cs="Arial"/>
          <w:sz w:val="24"/>
          <w:szCs w:val="24"/>
        </w:rPr>
        <w:t>b. S e x</w:t>
      </w:r>
      <w:r w:rsidRPr="002A0CC7">
        <w:rPr>
          <w:rFonts w:ascii="Arial" w:hAnsi="Arial" w:cs="Arial"/>
          <w:sz w:val="24"/>
          <w:szCs w:val="24"/>
        </w:rPr>
        <w:tab/>
      </w:r>
      <w:r w:rsidRPr="002A0CC7">
        <w:rPr>
          <w:rFonts w:ascii="Arial" w:hAnsi="Arial" w:cs="Arial"/>
          <w:sz w:val="24"/>
          <w:szCs w:val="24"/>
        </w:rPr>
        <w:tab/>
      </w:r>
      <w:r w:rsidRPr="002A0CC7">
        <w:rPr>
          <w:rFonts w:ascii="Arial" w:hAnsi="Arial" w:cs="Arial"/>
          <w:sz w:val="24"/>
          <w:szCs w:val="24"/>
        </w:rPr>
        <w:tab/>
      </w:r>
      <w:r w:rsidR="00512068" w:rsidRPr="002A0CC7">
        <w:rPr>
          <w:rFonts w:ascii="Arial" w:hAnsi="Arial" w:cs="Arial"/>
          <w:sz w:val="24"/>
          <w:szCs w:val="24"/>
        </w:rPr>
        <w:tab/>
      </w:r>
      <w:r w:rsidRPr="002A0CC7">
        <w:rPr>
          <w:rFonts w:ascii="Arial" w:hAnsi="Arial" w:cs="Arial"/>
          <w:sz w:val="24"/>
          <w:szCs w:val="24"/>
        </w:rPr>
        <w:t xml:space="preserve">:  </w:t>
      </w:r>
      <w:r w:rsidR="00C47837" w:rsidRPr="002A0CC7">
        <w:rPr>
          <w:rFonts w:ascii="Arial" w:hAnsi="Arial" w:cs="Arial"/>
          <w:sz w:val="24"/>
          <w:szCs w:val="24"/>
        </w:rPr>
        <w:t>Male</w:t>
      </w:r>
    </w:p>
    <w:p w14:paraId="4006DED8" w14:textId="4474F6E7" w:rsidR="0049339B" w:rsidRPr="002A0CC7" w:rsidRDefault="0049339B" w:rsidP="002A0CC7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A0CC7">
        <w:rPr>
          <w:rFonts w:ascii="Arial" w:hAnsi="Arial" w:cs="Arial"/>
          <w:sz w:val="24"/>
          <w:szCs w:val="24"/>
        </w:rPr>
        <w:t xml:space="preserve">c. </w:t>
      </w:r>
      <w:r w:rsidR="00FD75A6" w:rsidRPr="002A0CC7">
        <w:rPr>
          <w:rFonts w:ascii="Arial" w:hAnsi="Arial" w:cs="Arial"/>
          <w:sz w:val="24"/>
          <w:szCs w:val="24"/>
        </w:rPr>
        <w:t xml:space="preserve">R e l </w:t>
      </w:r>
      <w:proofErr w:type="spellStart"/>
      <w:r w:rsidR="00FD75A6" w:rsidRPr="002A0CC7">
        <w:rPr>
          <w:rFonts w:ascii="Arial" w:hAnsi="Arial" w:cs="Arial"/>
          <w:sz w:val="24"/>
          <w:szCs w:val="24"/>
        </w:rPr>
        <w:t>i</w:t>
      </w:r>
      <w:proofErr w:type="spellEnd"/>
      <w:r w:rsidRPr="002A0CC7">
        <w:rPr>
          <w:rFonts w:ascii="Arial" w:hAnsi="Arial" w:cs="Arial"/>
          <w:sz w:val="24"/>
          <w:szCs w:val="24"/>
        </w:rPr>
        <w:t xml:space="preserve"> g </w:t>
      </w:r>
      <w:proofErr w:type="spellStart"/>
      <w:r w:rsidRPr="002A0CC7">
        <w:rPr>
          <w:rFonts w:ascii="Arial" w:hAnsi="Arial" w:cs="Arial"/>
          <w:sz w:val="24"/>
          <w:szCs w:val="24"/>
        </w:rPr>
        <w:t>i</w:t>
      </w:r>
      <w:proofErr w:type="spellEnd"/>
      <w:r w:rsidRPr="002A0CC7">
        <w:rPr>
          <w:rFonts w:ascii="Arial" w:hAnsi="Arial" w:cs="Arial"/>
          <w:sz w:val="24"/>
          <w:szCs w:val="24"/>
        </w:rPr>
        <w:t xml:space="preserve"> o n</w:t>
      </w:r>
      <w:r w:rsidRPr="002A0CC7">
        <w:rPr>
          <w:rFonts w:ascii="Arial" w:hAnsi="Arial" w:cs="Arial"/>
          <w:sz w:val="24"/>
          <w:szCs w:val="24"/>
        </w:rPr>
        <w:tab/>
      </w:r>
      <w:r w:rsidRPr="002A0CC7">
        <w:rPr>
          <w:rFonts w:ascii="Arial" w:hAnsi="Arial" w:cs="Arial"/>
          <w:sz w:val="24"/>
          <w:szCs w:val="24"/>
        </w:rPr>
        <w:tab/>
      </w:r>
      <w:r w:rsidR="00512068" w:rsidRPr="002A0CC7">
        <w:rPr>
          <w:rFonts w:ascii="Arial" w:hAnsi="Arial" w:cs="Arial"/>
          <w:sz w:val="24"/>
          <w:szCs w:val="24"/>
        </w:rPr>
        <w:tab/>
      </w:r>
      <w:r w:rsidRPr="002A0CC7">
        <w:rPr>
          <w:rFonts w:ascii="Arial" w:hAnsi="Arial" w:cs="Arial"/>
          <w:sz w:val="24"/>
          <w:szCs w:val="24"/>
        </w:rPr>
        <w:t xml:space="preserve">:  </w:t>
      </w:r>
      <w:r w:rsidR="00497806">
        <w:rPr>
          <w:rFonts w:ascii="Arial" w:hAnsi="Arial" w:cs="Arial"/>
          <w:sz w:val="24"/>
          <w:szCs w:val="24"/>
        </w:rPr>
        <w:t>Islam</w:t>
      </w:r>
    </w:p>
    <w:p w14:paraId="629FDEE8" w14:textId="48C0BE05" w:rsidR="00633FEA" w:rsidRPr="002A0CC7" w:rsidRDefault="0049339B" w:rsidP="002A0CC7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A0CC7">
        <w:rPr>
          <w:rFonts w:ascii="Arial" w:hAnsi="Arial" w:cs="Arial"/>
          <w:sz w:val="24"/>
          <w:szCs w:val="24"/>
        </w:rPr>
        <w:t xml:space="preserve">d. </w:t>
      </w:r>
      <w:r w:rsidR="00937D43" w:rsidRPr="002A0CC7">
        <w:rPr>
          <w:rFonts w:ascii="Arial" w:hAnsi="Arial" w:cs="Arial"/>
          <w:sz w:val="24"/>
          <w:szCs w:val="24"/>
        </w:rPr>
        <w:t>Place and date of birth</w:t>
      </w:r>
      <w:r w:rsidR="00937D43" w:rsidRPr="002A0CC7">
        <w:rPr>
          <w:rFonts w:ascii="Arial" w:hAnsi="Arial" w:cs="Arial"/>
          <w:sz w:val="24"/>
          <w:szCs w:val="24"/>
        </w:rPr>
        <w:tab/>
      </w:r>
      <w:r w:rsidR="007371AF" w:rsidRPr="002A0CC7">
        <w:rPr>
          <w:rFonts w:ascii="Arial" w:hAnsi="Arial" w:cs="Arial"/>
          <w:sz w:val="24"/>
          <w:szCs w:val="24"/>
        </w:rPr>
        <w:t xml:space="preserve">:  </w:t>
      </w:r>
      <w:proofErr w:type="gramStart"/>
      <w:r w:rsidR="00C47837" w:rsidRPr="002A0CC7">
        <w:rPr>
          <w:rFonts w:ascii="Arial" w:hAnsi="Arial" w:cs="Arial"/>
          <w:sz w:val="24"/>
          <w:szCs w:val="24"/>
        </w:rPr>
        <w:t>S</w:t>
      </w:r>
      <w:r w:rsidR="00497806">
        <w:rPr>
          <w:rFonts w:ascii="Arial" w:hAnsi="Arial" w:cs="Arial"/>
          <w:sz w:val="24"/>
          <w:szCs w:val="24"/>
        </w:rPr>
        <w:t>urabaya</w:t>
      </w:r>
      <w:r w:rsidR="00D47279" w:rsidRPr="002A0CC7">
        <w:rPr>
          <w:rFonts w:ascii="Arial" w:hAnsi="Arial" w:cs="Arial"/>
          <w:sz w:val="24"/>
          <w:szCs w:val="24"/>
        </w:rPr>
        <w:t xml:space="preserve"> ,</w:t>
      </w:r>
      <w:proofErr w:type="gramEnd"/>
      <w:r w:rsidR="00D47279" w:rsidRPr="002A0CC7">
        <w:rPr>
          <w:rFonts w:ascii="Arial" w:hAnsi="Arial" w:cs="Arial"/>
          <w:sz w:val="24"/>
          <w:szCs w:val="24"/>
        </w:rPr>
        <w:t xml:space="preserve"> </w:t>
      </w:r>
      <w:r w:rsidR="00497806">
        <w:rPr>
          <w:rFonts w:ascii="Arial" w:hAnsi="Arial" w:cs="Arial"/>
          <w:sz w:val="24"/>
          <w:szCs w:val="24"/>
        </w:rPr>
        <w:t>March</w:t>
      </w:r>
      <w:r w:rsidR="00D47279" w:rsidRPr="002A0CC7">
        <w:rPr>
          <w:rFonts w:ascii="Arial" w:hAnsi="Arial" w:cs="Arial"/>
          <w:sz w:val="24"/>
          <w:szCs w:val="24"/>
        </w:rPr>
        <w:t xml:space="preserve">  </w:t>
      </w:r>
      <w:r w:rsidR="00C47837" w:rsidRPr="002A0CC7">
        <w:rPr>
          <w:rFonts w:ascii="Arial" w:hAnsi="Arial" w:cs="Arial"/>
          <w:sz w:val="24"/>
          <w:szCs w:val="24"/>
        </w:rPr>
        <w:t>2</w:t>
      </w:r>
      <w:r w:rsidR="00497806">
        <w:rPr>
          <w:rFonts w:ascii="Arial" w:hAnsi="Arial" w:cs="Arial"/>
          <w:sz w:val="24"/>
          <w:szCs w:val="24"/>
        </w:rPr>
        <w:t>6</w:t>
      </w:r>
      <w:r w:rsidR="00C47837" w:rsidRPr="002A0CC7">
        <w:rPr>
          <w:rFonts w:ascii="Arial" w:hAnsi="Arial" w:cs="Arial"/>
          <w:sz w:val="24"/>
          <w:szCs w:val="24"/>
          <w:vertAlign w:val="superscript"/>
        </w:rPr>
        <w:t>th</w:t>
      </w:r>
      <w:r w:rsidR="00D47279" w:rsidRPr="002A0CC7">
        <w:rPr>
          <w:rFonts w:ascii="Arial" w:hAnsi="Arial" w:cs="Arial"/>
          <w:sz w:val="24"/>
          <w:szCs w:val="24"/>
        </w:rPr>
        <w:t xml:space="preserve">, </w:t>
      </w:r>
      <w:r w:rsidR="00497806">
        <w:rPr>
          <w:rFonts w:ascii="Arial" w:hAnsi="Arial" w:cs="Arial"/>
          <w:sz w:val="24"/>
          <w:szCs w:val="24"/>
        </w:rPr>
        <w:t>2000</w:t>
      </w:r>
    </w:p>
    <w:p w14:paraId="2A374D57" w14:textId="79B395EC" w:rsidR="00D27E0F" w:rsidRPr="002A0CC7" w:rsidRDefault="0049339B" w:rsidP="002A0CC7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  <w:r w:rsidRPr="002A0CC7">
        <w:rPr>
          <w:rFonts w:ascii="Arial" w:hAnsi="Arial" w:cs="Arial"/>
          <w:sz w:val="24"/>
          <w:szCs w:val="24"/>
        </w:rPr>
        <w:t xml:space="preserve">e. A d </w:t>
      </w:r>
      <w:proofErr w:type="spellStart"/>
      <w:r w:rsidRPr="002A0CC7">
        <w:rPr>
          <w:rFonts w:ascii="Arial" w:hAnsi="Arial" w:cs="Arial"/>
          <w:sz w:val="24"/>
          <w:szCs w:val="24"/>
        </w:rPr>
        <w:t>d</w:t>
      </w:r>
      <w:proofErr w:type="spellEnd"/>
      <w:r w:rsidRPr="002A0CC7">
        <w:rPr>
          <w:rFonts w:ascii="Arial" w:hAnsi="Arial" w:cs="Arial"/>
          <w:sz w:val="24"/>
          <w:szCs w:val="24"/>
        </w:rPr>
        <w:t xml:space="preserve"> r e s </w:t>
      </w:r>
      <w:proofErr w:type="spellStart"/>
      <w:r w:rsidRPr="002A0CC7">
        <w:rPr>
          <w:rFonts w:ascii="Arial" w:hAnsi="Arial" w:cs="Arial"/>
          <w:sz w:val="24"/>
          <w:szCs w:val="24"/>
        </w:rPr>
        <w:t>s</w:t>
      </w:r>
      <w:proofErr w:type="spellEnd"/>
      <w:r w:rsidRPr="002A0CC7">
        <w:rPr>
          <w:rFonts w:ascii="Arial" w:hAnsi="Arial" w:cs="Arial"/>
          <w:sz w:val="24"/>
          <w:szCs w:val="24"/>
        </w:rPr>
        <w:tab/>
      </w:r>
      <w:r w:rsidR="00FD75A6" w:rsidRPr="002A0CC7">
        <w:rPr>
          <w:rFonts w:ascii="Arial" w:hAnsi="Arial" w:cs="Arial"/>
          <w:sz w:val="24"/>
          <w:szCs w:val="24"/>
        </w:rPr>
        <w:tab/>
      </w:r>
      <w:r w:rsidR="00FD75A6" w:rsidRPr="002A0CC7">
        <w:rPr>
          <w:rFonts w:ascii="Arial" w:hAnsi="Arial" w:cs="Arial"/>
          <w:sz w:val="24"/>
          <w:szCs w:val="24"/>
        </w:rPr>
        <w:tab/>
      </w:r>
      <w:r w:rsidRPr="002A0CC7">
        <w:rPr>
          <w:rFonts w:ascii="Arial" w:hAnsi="Arial" w:cs="Arial"/>
          <w:sz w:val="24"/>
          <w:szCs w:val="24"/>
        </w:rPr>
        <w:t xml:space="preserve">:  </w:t>
      </w:r>
      <w:r w:rsidR="00497806">
        <w:rPr>
          <w:rFonts w:ascii="Arial" w:hAnsi="Arial" w:cs="Arial"/>
          <w:sz w:val="24"/>
          <w:szCs w:val="24"/>
          <w:lang w:val="id-ID"/>
        </w:rPr>
        <w:t>Taman Pasadena D3/6, Kec. Gedangan, Kab. Sidoarjo</w:t>
      </w:r>
    </w:p>
    <w:p w14:paraId="269EBB07" w14:textId="12662D7C" w:rsidR="00EE6EB6" w:rsidRPr="002A0CC7" w:rsidRDefault="00B61372" w:rsidP="002A0CC7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A0CC7">
        <w:rPr>
          <w:rFonts w:ascii="Arial" w:hAnsi="Arial" w:cs="Arial"/>
          <w:sz w:val="24"/>
          <w:szCs w:val="24"/>
        </w:rPr>
        <w:t>f</w:t>
      </w:r>
      <w:r w:rsidR="00EE6EB6" w:rsidRPr="002A0CC7">
        <w:rPr>
          <w:rFonts w:ascii="Arial" w:hAnsi="Arial" w:cs="Arial"/>
          <w:sz w:val="24"/>
          <w:szCs w:val="24"/>
        </w:rPr>
        <w:t>. Status</w:t>
      </w:r>
      <w:r w:rsidR="00EE6EB6" w:rsidRPr="002A0CC7">
        <w:rPr>
          <w:rFonts w:ascii="Arial" w:hAnsi="Arial" w:cs="Arial"/>
          <w:sz w:val="24"/>
          <w:szCs w:val="24"/>
        </w:rPr>
        <w:tab/>
      </w:r>
      <w:r w:rsidR="00EE6EB6" w:rsidRPr="002A0CC7">
        <w:rPr>
          <w:rFonts w:ascii="Arial" w:hAnsi="Arial" w:cs="Arial"/>
          <w:sz w:val="24"/>
          <w:szCs w:val="24"/>
        </w:rPr>
        <w:tab/>
      </w:r>
      <w:r w:rsidR="00EE6EB6" w:rsidRPr="002A0CC7">
        <w:rPr>
          <w:rFonts w:ascii="Arial" w:hAnsi="Arial" w:cs="Arial"/>
          <w:sz w:val="24"/>
          <w:szCs w:val="24"/>
        </w:rPr>
        <w:tab/>
      </w:r>
      <w:r w:rsidR="00EE6EB6" w:rsidRPr="002A0CC7">
        <w:rPr>
          <w:rFonts w:ascii="Arial" w:hAnsi="Arial" w:cs="Arial"/>
          <w:sz w:val="24"/>
          <w:szCs w:val="24"/>
        </w:rPr>
        <w:tab/>
        <w:t xml:space="preserve">:  </w:t>
      </w:r>
      <w:r w:rsidR="00497806">
        <w:rPr>
          <w:rFonts w:ascii="Arial" w:hAnsi="Arial" w:cs="Arial"/>
          <w:sz w:val="24"/>
          <w:szCs w:val="24"/>
        </w:rPr>
        <w:t>Single</w:t>
      </w:r>
    </w:p>
    <w:p w14:paraId="3279CCC4" w14:textId="77777777" w:rsidR="00216386" w:rsidRPr="002A0CC7" w:rsidRDefault="00B61372" w:rsidP="002A0CC7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  <w:r w:rsidRPr="002A0CC7">
        <w:rPr>
          <w:rFonts w:ascii="Arial" w:hAnsi="Arial" w:cs="Arial"/>
          <w:sz w:val="24"/>
          <w:szCs w:val="24"/>
        </w:rPr>
        <w:t>g</w:t>
      </w:r>
      <w:r w:rsidR="0049339B" w:rsidRPr="002A0CC7">
        <w:rPr>
          <w:rFonts w:ascii="Arial" w:hAnsi="Arial" w:cs="Arial"/>
          <w:sz w:val="24"/>
          <w:szCs w:val="24"/>
        </w:rPr>
        <w:t xml:space="preserve">. C </w:t>
      </w:r>
      <w:proofErr w:type="spellStart"/>
      <w:r w:rsidR="0049339B" w:rsidRPr="002A0CC7">
        <w:rPr>
          <w:rFonts w:ascii="Arial" w:hAnsi="Arial" w:cs="Arial"/>
          <w:sz w:val="24"/>
          <w:szCs w:val="24"/>
        </w:rPr>
        <w:t>i</w:t>
      </w:r>
      <w:proofErr w:type="spellEnd"/>
      <w:r w:rsidR="0049339B" w:rsidRPr="002A0CC7">
        <w:rPr>
          <w:rFonts w:ascii="Arial" w:hAnsi="Arial" w:cs="Arial"/>
          <w:sz w:val="24"/>
          <w:szCs w:val="24"/>
        </w:rPr>
        <w:t xml:space="preserve"> t </w:t>
      </w:r>
      <w:proofErr w:type="spellStart"/>
      <w:r w:rsidR="0049339B" w:rsidRPr="002A0CC7">
        <w:rPr>
          <w:rFonts w:ascii="Arial" w:hAnsi="Arial" w:cs="Arial"/>
          <w:sz w:val="24"/>
          <w:szCs w:val="24"/>
        </w:rPr>
        <w:t>i</w:t>
      </w:r>
      <w:proofErr w:type="spellEnd"/>
      <w:r w:rsidR="0049339B" w:rsidRPr="002A0CC7">
        <w:rPr>
          <w:rFonts w:ascii="Arial" w:hAnsi="Arial" w:cs="Arial"/>
          <w:sz w:val="24"/>
          <w:szCs w:val="24"/>
        </w:rPr>
        <w:t xml:space="preserve"> z e n s h </w:t>
      </w:r>
      <w:proofErr w:type="spellStart"/>
      <w:r w:rsidR="0049339B" w:rsidRPr="002A0CC7">
        <w:rPr>
          <w:rFonts w:ascii="Arial" w:hAnsi="Arial" w:cs="Arial"/>
          <w:sz w:val="24"/>
          <w:szCs w:val="24"/>
        </w:rPr>
        <w:t>i</w:t>
      </w:r>
      <w:proofErr w:type="spellEnd"/>
      <w:r w:rsidR="0049339B" w:rsidRPr="002A0CC7">
        <w:rPr>
          <w:rFonts w:ascii="Arial" w:hAnsi="Arial" w:cs="Arial"/>
          <w:sz w:val="24"/>
          <w:szCs w:val="24"/>
        </w:rPr>
        <w:t xml:space="preserve"> p</w:t>
      </w:r>
      <w:r w:rsidR="0049339B" w:rsidRPr="002A0CC7">
        <w:rPr>
          <w:rFonts w:ascii="Arial" w:hAnsi="Arial" w:cs="Arial"/>
          <w:sz w:val="24"/>
          <w:szCs w:val="24"/>
        </w:rPr>
        <w:tab/>
      </w:r>
      <w:r w:rsidR="0049339B" w:rsidRPr="002A0CC7">
        <w:rPr>
          <w:rFonts w:ascii="Arial" w:hAnsi="Arial" w:cs="Arial"/>
          <w:sz w:val="24"/>
          <w:szCs w:val="24"/>
        </w:rPr>
        <w:tab/>
        <w:t xml:space="preserve">:  </w:t>
      </w:r>
      <w:r w:rsidR="00C47837" w:rsidRPr="002A0CC7">
        <w:rPr>
          <w:rFonts w:ascii="Arial" w:hAnsi="Arial" w:cs="Arial"/>
          <w:sz w:val="24"/>
          <w:szCs w:val="24"/>
          <w:lang w:val="id-ID"/>
        </w:rPr>
        <w:t>Indonesia</w:t>
      </w:r>
    </w:p>
    <w:p w14:paraId="05B15126" w14:textId="77777777" w:rsidR="0052415E" w:rsidRPr="002A0CC7" w:rsidRDefault="0052415E" w:rsidP="002A0CC7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E82DF64" w14:textId="77777777" w:rsidR="0049339B" w:rsidRPr="002A0CC7" w:rsidRDefault="0049339B" w:rsidP="002A0CC7">
      <w:pPr>
        <w:numPr>
          <w:ilvl w:val="0"/>
          <w:numId w:val="3"/>
        </w:numPr>
        <w:spacing w:after="0"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2A0CC7">
        <w:rPr>
          <w:rFonts w:ascii="Arial" w:hAnsi="Arial" w:cs="Arial"/>
          <w:b/>
          <w:sz w:val="24"/>
          <w:szCs w:val="24"/>
        </w:rPr>
        <w:t>E D U C A T I O N</w:t>
      </w:r>
    </w:p>
    <w:p w14:paraId="7DC0EF31" w14:textId="77777777" w:rsidR="0049339B" w:rsidRPr="002A0CC7" w:rsidRDefault="0049339B" w:rsidP="002A0CC7">
      <w:pPr>
        <w:pStyle w:val="Heading3"/>
        <w:numPr>
          <w:ilvl w:val="0"/>
          <w:numId w:val="5"/>
        </w:numPr>
        <w:tabs>
          <w:tab w:val="clear" w:pos="1080"/>
        </w:tabs>
        <w:spacing w:line="360" w:lineRule="auto"/>
        <w:ind w:left="1560"/>
        <w:rPr>
          <w:rFonts w:ascii="Arial" w:hAnsi="Arial" w:cs="Arial"/>
          <w:szCs w:val="24"/>
          <w:lang w:val="en-US"/>
        </w:rPr>
      </w:pPr>
      <w:r w:rsidRPr="002A0CC7">
        <w:rPr>
          <w:rFonts w:ascii="Arial" w:hAnsi="Arial" w:cs="Arial"/>
          <w:szCs w:val="24"/>
          <w:lang w:val="en-US"/>
        </w:rPr>
        <w:t>Formal education</w:t>
      </w:r>
    </w:p>
    <w:p w14:paraId="6DA53258" w14:textId="0DFC8ABA" w:rsidR="00D47279" w:rsidRPr="002A0CC7" w:rsidRDefault="00C47837" w:rsidP="002A0CC7">
      <w:pPr>
        <w:tabs>
          <w:tab w:val="left" w:pos="1800"/>
        </w:tabs>
        <w:spacing w:after="0" w:line="360" w:lineRule="auto"/>
        <w:ind w:left="1560" w:hanging="360"/>
        <w:jc w:val="both"/>
        <w:rPr>
          <w:rFonts w:ascii="Arial" w:hAnsi="Arial" w:cs="Arial"/>
          <w:sz w:val="24"/>
          <w:szCs w:val="24"/>
        </w:rPr>
      </w:pPr>
      <w:r w:rsidRPr="002A0CC7">
        <w:rPr>
          <w:rFonts w:ascii="Arial" w:hAnsi="Arial" w:cs="Arial"/>
          <w:sz w:val="24"/>
          <w:szCs w:val="24"/>
          <w:lang w:val="id-ID"/>
        </w:rPr>
        <w:t>-</w:t>
      </w:r>
      <w:r w:rsidRPr="002A0CC7">
        <w:rPr>
          <w:rFonts w:ascii="Arial" w:hAnsi="Arial" w:cs="Arial"/>
          <w:sz w:val="24"/>
          <w:szCs w:val="24"/>
          <w:lang w:val="id-ID"/>
        </w:rPr>
        <w:tab/>
      </w:r>
      <w:r w:rsidRPr="002A0CC7">
        <w:rPr>
          <w:rFonts w:ascii="Arial" w:hAnsi="Arial" w:cs="Arial"/>
          <w:sz w:val="24"/>
          <w:szCs w:val="24"/>
        </w:rPr>
        <w:t>2018 - 202</w:t>
      </w:r>
      <w:r w:rsidR="00497806">
        <w:rPr>
          <w:rFonts w:ascii="Arial" w:hAnsi="Arial" w:cs="Arial"/>
          <w:sz w:val="24"/>
          <w:szCs w:val="24"/>
        </w:rPr>
        <w:t>3</w:t>
      </w:r>
      <w:r w:rsidRPr="002A0CC7">
        <w:rPr>
          <w:rFonts w:ascii="Arial" w:hAnsi="Arial" w:cs="Arial"/>
          <w:sz w:val="24"/>
          <w:szCs w:val="24"/>
        </w:rPr>
        <w:t xml:space="preserve"> | </w:t>
      </w:r>
      <w:proofErr w:type="spellStart"/>
      <w:r w:rsidRPr="002A0CC7">
        <w:rPr>
          <w:rFonts w:ascii="Arial" w:hAnsi="Arial" w:cs="Arial"/>
          <w:sz w:val="24"/>
          <w:szCs w:val="24"/>
        </w:rPr>
        <w:t>Universitas</w:t>
      </w:r>
      <w:proofErr w:type="spellEnd"/>
      <w:r w:rsidRPr="002A0CC7">
        <w:rPr>
          <w:rFonts w:ascii="Arial" w:hAnsi="Arial" w:cs="Arial"/>
          <w:sz w:val="24"/>
          <w:szCs w:val="24"/>
        </w:rPr>
        <w:t xml:space="preserve"> Pembangunan </w:t>
      </w:r>
      <w:proofErr w:type="spellStart"/>
      <w:r w:rsidRPr="002A0CC7">
        <w:rPr>
          <w:rFonts w:ascii="Arial" w:hAnsi="Arial" w:cs="Arial"/>
          <w:sz w:val="24"/>
          <w:szCs w:val="24"/>
        </w:rPr>
        <w:t>Nasional</w:t>
      </w:r>
      <w:proofErr w:type="spellEnd"/>
      <w:r w:rsidRPr="002A0CC7">
        <w:rPr>
          <w:rFonts w:ascii="Arial" w:hAnsi="Arial" w:cs="Arial"/>
          <w:sz w:val="24"/>
          <w:szCs w:val="24"/>
        </w:rPr>
        <w:t xml:space="preserve"> "Veteran" Surabaya, East Java</w:t>
      </w:r>
    </w:p>
    <w:p w14:paraId="75894A6F" w14:textId="77777777" w:rsidR="00C47837" w:rsidRPr="002A0CC7" w:rsidRDefault="00C47837" w:rsidP="002A0CC7">
      <w:pPr>
        <w:tabs>
          <w:tab w:val="left" w:pos="1800"/>
        </w:tabs>
        <w:spacing w:after="0" w:line="360" w:lineRule="auto"/>
        <w:ind w:left="1560" w:hanging="360"/>
        <w:jc w:val="both"/>
        <w:rPr>
          <w:rFonts w:ascii="Arial" w:hAnsi="Arial" w:cs="Arial"/>
          <w:sz w:val="24"/>
          <w:szCs w:val="24"/>
          <w:lang w:val="id-ID"/>
        </w:rPr>
      </w:pPr>
      <w:r w:rsidRPr="002A0CC7">
        <w:rPr>
          <w:rFonts w:ascii="Arial" w:hAnsi="Arial" w:cs="Arial"/>
          <w:sz w:val="24"/>
          <w:szCs w:val="24"/>
          <w:lang w:val="id-ID"/>
        </w:rPr>
        <w:tab/>
      </w:r>
      <w:r w:rsidRPr="002A0CC7">
        <w:rPr>
          <w:rFonts w:ascii="Arial" w:hAnsi="Arial" w:cs="Arial"/>
          <w:sz w:val="24"/>
          <w:szCs w:val="24"/>
        </w:rPr>
        <w:t>Bachelor of International Relation</w:t>
      </w:r>
    </w:p>
    <w:p w14:paraId="005E1063" w14:textId="77777777" w:rsidR="002A0CC7" w:rsidRPr="002A0CC7" w:rsidRDefault="002A0CC7" w:rsidP="002A0CC7">
      <w:pPr>
        <w:tabs>
          <w:tab w:val="left" w:pos="1800"/>
        </w:tabs>
        <w:spacing w:after="0" w:line="360" w:lineRule="auto"/>
        <w:ind w:left="1560" w:hanging="360"/>
        <w:jc w:val="both"/>
        <w:rPr>
          <w:rFonts w:ascii="Arial" w:hAnsi="Arial" w:cs="Arial"/>
          <w:sz w:val="24"/>
          <w:szCs w:val="24"/>
          <w:lang w:val="id-ID"/>
        </w:rPr>
      </w:pPr>
    </w:p>
    <w:p w14:paraId="33A7503A" w14:textId="77777777" w:rsidR="00BE63F7" w:rsidRPr="002A0CC7" w:rsidRDefault="00BE63F7" w:rsidP="002A0CC7">
      <w:pPr>
        <w:tabs>
          <w:tab w:val="left" w:pos="1800"/>
        </w:tabs>
        <w:spacing w:after="0" w:line="360" w:lineRule="auto"/>
        <w:ind w:left="1560" w:hanging="360"/>
        <w:jc w:val="both"/>
        <w:rPr>
          <w:rFonts w:ascii="Arial" w:hAnsi="Arial" w:cs="Arial"/>
          <w:b/>
          <w:sz w:val="24"/>
          <w:szCs w:val="24"/>
        </w:rPr>
      </w:pPr>
      <w:r w:rsidRPr="002A0CC7">
        <w:rPr>
          <w:rFonts w:ascii="Arial" w:hAnsi="Arial" w:cs="Arial"/>
          <w:b/>
          <w:sz w:val="24"/>
          <w:szCs w:val="24"/>
        </w:rPr>
        <w:t>JOB EXPERIENCE</w:t>
      </w:r>
    </w:p>
    <w:p w14:paraId="34BD85A2" w14:textId="6533AE89" w:rsidR="002A0CC7" w:rsidRPr="002A0CC7" w:rsidRDefault="00497806" w:rsidP="002A0CC7">
      <w:pPr>
        <w:pStyle w:val="ListParagraph"/>
        <w:numPr>
          <w:ilvl w:val="0"/>
          <w:numId w:val="10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2023</w:t>
      </w:r>
      <w:r w:rsidR="002A0CC7" w:rsidRPr="002A0CC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Present: </w:t>
      </w:r>
      <w:r w:rsidR="002A0CC7" w:rsidRPr="002A0CC7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PT. Nusantara Traisser – Training Officer</w:t>
      </w:r>
    </w:p>
    <w:p w14:paraId="65BC616E" w14:textId="11D2ED2E" w:rsidR="00216386" w:rsidRPr="002A0CC7" w:rsidRDefault="002A0CC7" w:rsidP="002A0CC7">
      <w:pPr>
        <w:pStyle w:val="ListParagraph"/>
        <w:numPr>
          <w:ilvl w:val="0"/>
          <w:numId w:val="10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0CC7">
        <w:rPr>
          <w:rFonts w:ascii="Arial" w:hAnsi="Arial" w:cs="Arial"/>
          <w:sz w:val="24"/>
          <w:szCs w:val="24"/>
        </w:rPr>
        <w:t>July 202</w:t>
      </w:r>
      <w:r w:rsidR="00497806">
        <w:rPr>
          <w:rFonts w:ascii="Arial" w:hAnsi="Arial" w:cs="Arial"/>
          <w:sz w:val="24"/>
          <w:szCs w:val="24"/>
        </w:rPr>
        <w:t>2</w:t>
      </w:r>
      <w:r w:rsidRPr="002A0CC7">
        <w:rPr>
          <w:rFonts w:ascii="Arial" w:hAnsi="Arial" w:cs="Arial"/>
          <w:sz w:val="24"/>
          <w:szCs w:val="24"/>
        </w:rPr>
        <w:t xml:space="preserve"> - </w:t>
      </w:r>
      <w:r w:rsidR="00497806">
        <w:rPr>
          <w:rFonts w:ascii="Arial" w:hAnsi="Arial" w:cs="Arial"/>
          <w:sz w:val="24"/>
          <w:szCs w:val="24"/>
        </w:rPr>
        <w:t>March</w:t>
      </w:r>
      <w:r w:rsidRPr="002A0CC7">
        <w:rPr>
          <w:rFonts w:ascii="Arial" w:hAnsi="Arial" w:cs="Arial"/>
          <w:sz w:val="24"/>
          <w:szCs w:val="24"/>
        </w:rPr>
        <w:t xml:space="preserve"> 202</w:t>
      </w:r>
      <w:r w:rsidR="00497806">
        <w:rPr>
          <w:rFonts w:ascii="Arial" w:hAnsi="Arial" w:cs="Arial"/>
          <w:sz w:val="24"/>
          <w:szCs w:val="24"/>
        </w:rPr>
        <w:t>3</w:t>
      </w:r>
      <w:r w:rsidR="00497806">
        <w:rPr>
          <w:rFonts w:ascii="Arial" w:hAnsi="Arial" w:cs="Arial"/>
          <w:sz w:val="24"/>
          <w:szCs w:val="24"/>
          <w:lang w:val="id-ID"/>
        </w:rPr>
        <w:t>:</w:t>
      </w:r>
      <w:r w:rsidRPr="002A0CC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497806">
        <w:rPr>
          <w:rFonts w:ascii="Arial" w:hAnsi="Arial" w:cs="Arial"/>
          <w:sz w:val="24"/>
          <w:szCs w:val="24"/>
        </w:rPr>
        <w:t>Damargaleri</w:t>
      </w:r>
      <w:proofErr w:type="spellEnd"/>
      <w:r w:rsidR="00497806">
        <w:rPr>
          <w:rFonts w:ascii="Arial" w:hAnsi="Arial" w:cs="Arial"/>
          <w:sz w:val="24"/>
          <w:szCs w:val="24"/>
        </w:rPr>
        <w:t xml:space="preserve"> Organizer - Crew</w:t>
      </w:r>
    </w:p>
    <w:p w14:paraId="06F2A10A" w14:textId="7FCB59D0" w:rsidR="002A0CC7" w:rsidRPr="002A0CC7" w:rsidRDefault="00497806" w:rsidP="002A0CC7">
      <w:pPr>
        <w:pStyle w:val="ListParagraph"/>
        <w:numPr>
          <w:ilvl w:val="0"/>
          <w:numId w:val="10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Seprtember</w:t>
      </w:r>
      <w:proofErr w:type="spellEnd"/>
      <w:r>
        <w:rPr>
          <w:rFonts w:ascii="Arial" w:hAnsi="Arial" w:cs="Arial"/>
          <w:sz w:val="24"/>
          <w:szCs w:val="24"/>
        </w:rPr>
        <w:t xml:space="preserve"> 2021 </w:t>
      </w:r>
      <w:r>
        <w:rPr>
          <w:rFonts w:ascii="Arial" w:hAnsi="Arial" w:cs="Arial"/>
          <w:sz w:val="24"/>
          <w:szCs w:val="24"/>
          <w:lang w:val="id-ID"/>
        </w:rPr>
        <w:t>–</w:t>
      </w:r>
      <w:r w:rsidR="002A0CC7" w:rsidRPr="002A0CC7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March 2022: </w:t>
      </w:r>
      <w:r>
        <w:rPr>
          <w:rFonts w:ascii="Arial" w:hAnsi="Arial" w:cs="Arial"/>
          <w:sz w:val="24"/>
          <w:szCs w:val="24"/>
        </w:rPr>
        <w:t xml:space="preserve">CV. </w:t>
      </w:r>
      <w:proofErr w:type="spellStart"/>
      <w:r>
        <w:rPr>
          <w:rFonts w:ascii="Arial" w:hAnsi="Arial" w:cs="Arial"/>
          <w:sz w:val="24"/>
          <w:szCs w:val="24"/>
        </w:rPr>
        <w:t>Pasundan</w:t>
      </w:r>
      <w:proofErr w:type="spellEnd"/>
      <w:r>
        <w:rPr>
          <w:rFonts w:ascii="Arial" w:hAnsi="Arial" w:cs="Arial"/>
          <w:sz w:val="24"/>
          <w:szCs w:val="24"/>
        </w:rPr>
        <w:t xml:space="preserve"> Surya </w:t>
      </w:r>
      <w:proofErr w:type="spellStart"/>
      <w:r>
        <w:rPr>
          <w:rFonts w:ascii="Arial" w:hAnsi="Arial" w:cs="Arial"/>
          <w:sz w:val="24"/>
          <w:szCs w:val="24"/>
        </w:rPr>
        <w:t>Perdana</w:t>
      </w:r>
      <w:proofErr w:type="spellEnd"/>
      <w:r>
        <w:rPr>
          <w:rFonts w:ascii="Arial" w:hAnsi="Arial" w:cs="Arial"/>
          <w:sz w:val="24"/>
          <w:szCs w:val="24"/>
        </w:rPr>
        <w:t xml:space="preserve"> – Administrative Staff</w:t>
      </w:r>
    </w:p>
    <w:p w14:paraId="40E0C00F" w14:textId="707C7D90" w:rsidR="004828BE" w:rsidRDefault="00497806" w:rsidP="00497806">
      <w:pPr>
        <w:pStyle w:val="ListParagraph"/>
        <w:numPr>
          <w:ilvl w:val="0"/>
          <w:numId w:val="10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–</w:t>
      </w:r>
      <w:r w:rsidR="002A0CC7" w:rsidRPr="004978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</w:t>
      </w:r>
      <w:r w:rsidR="002A0CC7" w:rsidRPr="0049780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2: Good News From Indonesia – Strategic Partnership </w:t>
      </w:r>
      <w:r w:rsidR="007941DB">
        <w:rPr>
          <w:rFonts w:ascii="Arial" w:hAnsi="Arial" w:cs="Arial"/>
          <w:sz w:val="24"/>
          <w:szCs w:val="24"/>
        </w:rPr>
        <w:t>Intern</w:t>
      </w:r>
    </w:p>
    <w:p w14:paraId="2B29F31B" w14:textId="77777777" w:rsidR="00FA0A0D" w:rsidRDefault="00FA0A0D" w:rsidP="00FA0A0D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9E5344" w14:textId="4B911B05" w:rsidR="00FA0A0D" w:rsidRDefault="00FA0A0D" w:rsidP="00FA0A0D">
      <w:pPr>
        <w:tabs>
          <w:tab w:val="left" w:pos="1800"/>
        </w:tabs>
        <w:spacing w:after="0" w:line="360" w:lineRule="auto"/>
        <w:ind w:left="15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CERTIFICATION</w:t>
      </w:r>
    </w:p>
    <w:p w14:paraId="3A4A32F1" w14:textId="751068E1" w:rsidR="00FA0A0D" w:rsidRDefault="00FA0A0D" w:rsidP="00FA0A0D">
      <w:pPr>
        <w:pStyle w:val="ListParagraph"/>
        <w:numPr>
          <w:ilvl w:val="0"/>
          <w:numId w:val="10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Operator Forklift </w:t>
      </w:r>
      <w:proofErr w:type="spellStart"/>
      <w:r>
        <w:rPr>
          <w:rFonts w:ascii="Arial" w:hAnsi="Arial" w:cs="Arial"/>
          <w:sz w:val="24"/>
          <w:szCs w:val="24"/>
        </w:rPr>
        <w:t>Kementerian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</w:p>
    <w:p w14:paraId="11946A4A" w14:textId="749EE051" w:rsidR="00FA0A0D" w:rsidRDefault="00FA0A0D" w:rsidP="00FA0A0D">
      <w:pPr>
        <w:pStyle w:val="ListParagraph"/>
        <w:numPr>
          <w:ilvl w:val="0"/>
          <w:numId w:val="10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Penanggulangan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</w:p>
    <w:p w14:paraId="0E106EE0" w14:textId="6EAFDE8B" w:rsidR="00FA0A0D" w:rsidRPr="00FA0A0D" w:rsidRDefault="00FA0A0D" w:rsidP="00FA0A0D">
      <w:pPr>
        <w:pStyle w:val="ListParagraph"/>
        <w:numPr>
          <w:ilvl w:val="0"/>
          <w:numId w:val="10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Penanggulangan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C</w:t>
      </w:r>
      <w:bookmarkStart w:id="0" w:name="_GoBack"/>
      <w:bookmarkEnd w:id="0"/>
    </w:p>
    <w:p w14:paraId="7C6C64DF" w14:textId="77777777" w:rsidR="00FA0A0D" w:rsidRDefault="00FA0A0D" w:rsidP="00FA0A0D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D11B6E" w14:textId="46164339" w:rsidR="00FA0A0D" w:rsidRPr="00FA0A0D" w:rsidRDefault="00FA0A0D" w:rsidP="00FA0A0D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934C822" w14:textId="77777777" w:rsidR="002A0CC7" w:rsidRPr="002A0CC7" w:rsidRDefault="002A0CC7" w:rsidP="002A0CC7">
      <w:pPr>
        <w:tabs>
          <w:tab w:val="left" w:pos="1800"/>
        </w:tabs>
        <w:spacing w:after="0" w:line="360" w:lineRule="auto"/>
        <w:ind w:left="1560" w:hanging="360"/>
        <w:jc w:val="both"/>
        <w:rPr>
          <w:rFonts w:ascii="Arial" w:hAnsi="Arial" w:cs="Arial"/>
          <w:sz w:val="24"/>
          <w:szCs w:val="24"/>
        </w:rPr>
      </w:pPr>
    </w:p>
    <w:p w14:paraId="48EE7B2C" w14:textId="77777777" w:rsidR="002A0CC7" w:rsidRPr="002A0CC7" w:rsidRDefault="002A0CC7" w:rsidP="002A0CC7">
      <w:pPr>
        <w:tabs>
          <w:tab w:val="left" w:pos="1800"/>
        </w:tabs>
        <w:spacing w:after="0" w:line="360" w:lineRule="auto"/>
        <w:ind w:left="1560" w:hanging="360"/>
        <w:jc w:val="both"/>
        <w:rPr>
          <w:rFonts w:ascii="Arial" w:hAnsi="Arial" w:cs="Arial"/>
          <w:sz w:val="24"/>
          <w:szCs w:val="24"/>
        </w:rPr>
      </w:pPr>
    </w:p>
    <w:p w14:paraId="7FF81103" w14:textId="77777777" w:rsidR="002A0CC7" w:rsidRPr="002A0CC7" w:rsidRDefault="002A0CC7" w:rsidP="002A0CC7">
      <w:pPr>
        <w:tabs>
          <w:tab w:val="left" w:pos="1800"/>
        </w:tabs>
        <w:spacing w:after="0" w:line="360" w:lineRule="auto"/>
        <w:ind w:left="1560" w:hanging="360"/>
        <w:jc w:val="both"/>
        <w:rPr>
          <w:rFonts w:ascii="Arial" w:hAnsi="Arial" w:cs="Arial"/>
          <w:sz w:val="24"/>
          <w:szCs w:val="24"/>
        </w:rPr>
      </w:pPr>
    </w:p>
    <w:p w14:paraId="6AB18B9C" w14:textId="5A42C582" w:rsidR="004673E4" w:rsidRPr="002A0CC7" w:rsidRDefault="005347C4" w:rsidP="002A0CC7">
      <w:pPr>
        <w:tabs>
          <w:tab w:val="left" w:pos="1440"/>
          <w:tab w:val="left" w:pos="1800"/>
        </w:tabs>
        <w:ind w:left="6946"/>
        <w:jc w:val="both"/>
        <w:rPr>
          <w:rFonts w:ascii="Arial" w:hAnsi="Arial" w:cs="Arial"/>
          <w:sz w:val="24"/>
          <w:szCs w:val="24"/>
          <w:lang w:val="id-ID"/>
        </w:rPr>
      </w:pPr>
      <w:r w:rsidRPr="002A0CC7">
        <w:rPr>
          <w:rFonts w:ascii="Arial" w:hAnsi="Arial" w:cs="Arial"/>
          <w:sz w:val="24"/>
          <w:szCs w:val="24"/>
        </w:rPr>
        <w:t>Surabaya</w:t>
      </w:r>
      <w:r w:rsidR="00215CFC" w:rsidRPr="002A0CC7">
        <w:rPr>
          <w:rFonts w:ascii="Arial" w:hAnsi="Arial" w:cs="Arial"/>
          <w:sz w:val="24"/>
          <w:szCs w:val="24"/>
        </w:rPr>
        <w:t xml:space="preserve">, </w:t>
      </w:r>
      <w:r w:rsidR="00216386" w:rsidRPr="002A0CC7">
        <w:rPr>
          <w:rFonts w:ascii="Arial" w:hAnsi="Arial" w:cs="Arial"/>
          <w:sz w:val="24"/>
          <w:szCs w:val="24"/>
        </w:rPr>
        <w:t xml:space="preserve"> </w:t>
      </w:r>
      <w:r w:rsidR="007941DB">
        <w:rPr>
          <w:rFonts w:ascii="Arial" w:hAnsi="Arial" w:cs="Arial"/>
          <w:sz w:val="24"/>
          <w:szCs w:val="24"/>
        </w:rPr>
        <w:t>June 6</w:t>
      </w:r>
      <w:r w:rsidR="008C5233">
        <w:rPr>
          <w:rFonts w:ascii="Arial" w:hAnsi="Arial" w:cs="Arial"/>
          <w:sz w:val="24"/>
          <w:szCs w:val="24"/>
        </w:rPr>
        <w:t xml:space="preserve">th </w:t>
      </w:r>
      <w:r w:rsidR="00C113FF" w:rsidRPr="002A0CC7">
        <w:rPr>
          <w:rFonts w:ascii="Arial" w:hAnsi="Arial" w:cs="Arial"/>
          <w:sz w:val="24"/>
          <w:szCs w:val="24"/>
        </w:rPr>
        <w:t>202</w:t>
      </w:r>
      <w:r w:rsidR="007941DB">
        <w:rPr>
          <w:rFonts w:ascii="Arial" w:hAnsi="Arial" w:cs="Arial"/>
          <w:sz w:val="24"/>
          <w:szCs w:val="24"/>
          <w:lang w:val="id-ID"/>
        </w:rPr>
        <w:t>5</w:t>
      </w:r>
    </w:p>
    <w:sectPr w:rsidR="004673E4" w:rsidRPr="002A0CC7" w:rsidSect="00254E53">
      <w:headerReference w:type="default" r:id="rId8"/>
      <w:footerReference w:type="default" r:id="rId9"/>
      <w:footnotePr>
        <w:pos w:val="beneathText"/>
      </w:footnotePr>
      <w:pgSz w:w="11907" w:h="16840" w:code="9"/>
      <w:pgMar w:top="2081" w:right="1185" w:bottom="1134" w:left="17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C89CA" w14:textId="77777777" w:rsidR="002B60DC" w:rsidRDefault="002B60DC">
      <w:pPr>
        <w:spacing w:after="0" w:line="240" w:lineRule="auto"/>
      </w:pPr>
      <w:r>
        <w:separator/>
      </w:r>
    </w:p>
  </w:endnote>
  <w:endnote w:type="continuationSeparator" w:id="0">
    <w:p w14:paraId="7B014222" w14:textId="77777777" w:rsidR="002B60DC" w:rsidRDefault="002B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utch801 XBd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5A6A2" w14:textId="77777777" w:rsidR="00254E53" w:rsidRPr="005F2BBE" w:rsidRDefault="00254E53" w:rsidP="00254E53">
    <w:pPr>
      <w:pStyle w:val="Footer"/>
      <w:tabs>
        <w:tab w:val="clear" w:pos="4680"/>
        <w:tab w:val="clear" w:pos="9360"/>
      </w:tabs>
      <w:ind w:right="-595"/>
      <w:jc w:val="center"/>
      <w:rPr>
        <w:rFonts w:ascii="Arial" w:hAnsi="Arial" w:cs="Arial"/>
        <w:sz w:val="16"/>
        <w:szCs w:val="16"/>
      </w:rPr>
    </w:pPr>
    <w:r w:rsidRPr="005F2BBE">
      <w:rPr>
        <w:rFonts w:ascii="Arial" w:hAnsi="Arial" w:cs="Arial"/>
        <w:sz w:val="16"/>
        <w:szCs w:val="16"/>
      </w:rPr>
      <w:t xml:space="preserve">Masjid </w:t>
    </w:r>
    <w:proofErr w:type="spellStart"/>
    <w:r w:rsidRPr="005F2BBE">
      <w:rPr>
        <w:rFonts w:ascii="Arial" w:hAnsi="Arial" w:cs="Arial"/>
        <w:sz w:val="16"/>
        <w:szCs w:val="16"/>
      </w:rPr>
      <w:t>Agung</w:t>
    </w:r>
    <w:proofErr w:type="spellEnd"/>
    <w:r w:rsidRPr="005F2BBE">
      <w:rPr>
        <w:rFonts w:ascii="Arial" w:hAnsi="Arial" w:cs="Arial"/>
        <w:sz w:val="16"/>
        <w:szCs w:val="16"/>
      </w:rPr>
      <w:t xml:space="preserve"> Area Blok A-1, Jl. </w:t>
    </w:r>
    <w:proofErr w:type="spellStart"/>
    <w:r w:rsidRPr="005F2BBE">
      <w:rPr>
        <w:rFonts w:ascii="Arial" w:hAnsi="Arial" w:cs="Arial"/>
        <w:sz w:val="16"/>
        <w:szCs w:val="16"/>
      </w:rPr>
      <w:t>Pagesangan</w:t>
    </w:r>
    <w:proofErr w:type="spellEnd"/>
    <w:r w:rsidRPr="005F2BBE">
      <w:rPr>
        <w:rFonts w:ascii="Arial" w:hAnsi="Arial" w:cs="Arial"/>
        <w:sz w:val="16"/>
        <w:szCs w:val="16"/>
      </w:rPr>
      <w:t xml:space="preserve"> </w:t>
    </w:r>
    <w:proofErr w:type="spellStart"/>
    <w:r w:rsidRPr="005F2BBE">
      <w:rPr>
        <w:rFonts w:ascii="Arial" w:hAnsi="Arial" w:cs="Arial"/>
        <w:sz w:val="16"/>
        <w:szCs w:val="16"/>
      </w:rPr>
      <w:t>Baru</w:t>
    </w:r>
    <w:proofErr w:type="spellEnd"/>
    <w:r w:rsidRPr="005F2BBE">
      <w:rPr>
        <w:rFonts w:ascii="Arial" w:hAnsi="Arial" w:cs="Arial"/>
        <w:sz w:val="16"/>
        <w:szCs w:val="16"/>
      </w:rPr>
      <w:t xml:space="preserve"> V, Surabaya | Tel</w:t>
    </w:r>
    <w:proofErr w:type="gramStart"/>
    <w:r w:rsidRPr="005F2BBE">
      <w:rPr>
        <w:rFonts w:ascii="Arial" w:hAnsi="Arial" w:cs="Arial"/>
        <w:sz w:val="16"/>
        <w:szCs w:val="16"/>
      </w:rPr>
      <w:t>. :</w:t>
    </w:r>
    <w:proofErr w:type="gramEnd"/>
    <w:r w:rsidRPr="005F2BBE">
      <w:rPr>
        <w:rFonts w:ascii="Arial" w:hAnsi="Arial" w:cs="Arial"/>
        <w:sz w:val="16"/>
        <w:szCs w:val="16"/>
      </w:rPr>
      <w:t xml:space="preserve"> +6231-8295601, 8295609 </w:t>
    </w:r>
    <w:proofErr w:type="spellStart"/>
    <w:r w:rsidRPr="005F2BBE">
      <w:rPr>
        <w:rFonts w:ascii="Arial" w:hAnsi="Arial" w:cs="Arial"/>
        <w:sz w:val="16"/>
        <w:szCs w:val="16"/>
      </w:rPr>
      <w:t>Facs</w:t>
    </w:r>
    <w:proofErr w:type="spellEnd"/>
    <w:r w:rsidRPr="005F2BBE">
      <w:rPr>
        <w:rFonts w:ascii="Arial" w:hAnsi="Arial" w:cs="Arial"/>
        <w:sz w:val="16"/>
        <w:szCs w:val="16"/>
      </w:rPr>
      <w:t>. : +6231-8295608</w:t>
    </w:r>
  </w:p>
  <w:p w14:paraId="61F63D63" w14:textId="77777777" w:rsidR="00573481" w:rsidRPr="003670C3" w:rsidRDefault="00254E53" w:rsidP="00254E53">
    <w:pPr>
      <w:pStyle w:val="Footer"/>
      <w:tabs>
        <w:tab w:val="clear" w:pos="4680"/>
        <w:tab w:val="clear" w:pos="9360"/>
      </w:tabs>
      <w:ind w:right="-595"/>
      <w:jc w:val="center"/>
      <w:rPr>
        <w:rFonts w:ascii="Arial" w:hAnsi="Arial" w:cs="Arial"/>
        <w:color w:val="0070C0"/>
        <w:sz w:val="16"/>
        <w:szCs w:val="16"/>
      </w:rPr>
    </w:pPr>
    <w:r w:rsidRPr="005F2BBE">
      <w:rPr>
        <w:rFonts w:ascii="Arial" w:hAnsi="Arial" w:cs="Arial"/>
        <w:sz w:val="16"/>
        <w:szCs w:val="16"/>
      </w:rPr>
      <w:t>E-mail:</w:t>
    </w:r>
    <w:r w:rsidRPr="005F2BBE">
      <w:rPr>
        <w:rFonts w:ascii="Arial" w:hAnsi="Arial" w:cs="Arial"/>
        <w:color w:val="A0A7B0"/>
        <w:sz w:val="16"/>
        <w:szCs w:val="16"/>
      </w:rPr>
      <w:t xml:space="preserve"> </w:t>
    </w:r>
    <w:r w:rsidRPr="005F2BBE">
      <w:rPr>
        <w:rFonts w:ascii="Arial" w:hAnsi="Arial" w:cs="Arial"/>
        <w:color w:val="0070C0"/>
        <w:sz w:val="16"/>
        <w:szCs w:val="16"/>
      </w:rPr>
      <w:t>marketing@nusantaratraisser.com</w:t>
    </w:r>
    <w:r w:rsidRPr="005F2BBE">
      <w:rPr>
        <w:rFonts w:ascii="Arial" w:hAnsi="Arial" w:cs="Arial"/>
        <w:color w:val="A0A7B0"/>
        <w:sz w:val="16"/>
        <w:szCs w:val="16"/>
      </w:rPr>
      <w:t xml:space="preserve">                                                                                       </w:t>
    </w:r>
    <w:r w:rsidRPr="005F2BBE">
      <w:rPr>
        <w:rFonts w:ascii="Arial" w:hAnsi="Arial" w:cs="Arial"/>
        <w:color w:val="A0A7B0"/>
        <w:sz w:val="16"/>
        <w:szCs w:val="16"/>
      </w:rPr>
      <w:tab/>
      <w:t xml:space="preserve">         </w:t>
    </w:r>
    <w:r w:rsidRPr="005F2BBE">
      <w:rPr>
        <w:rFonts w:ascii="Arial" w:hAnsi="Arial" w:cs="Arial"/>
        <w:color w:val="0070C0"/>
        <w:sz w:val="16"/>
        <w:szCs w:val="16"/>
      </w:rPr>
      <w:t>www.nusantaratraisser.com</w:t>
    </w:r>
  </w:p>
  <w:p w14:paraId="3E9DE312" w14:textId="77777777" w:rsidR="00573481" w:rsidRDefault="00573481">
    <w:pPr>
      <w:pStyle w:val="Footer"/>
      <w:tabs>
        <w:tab w:val="clear" w:pos="4680"/>
        <w:tab w:val="clear" w:pos="9360"/>
      </w:tabs>
      <w:ind w:left="-142"/>
    </w:pPr>
    <w:r>
      <w:rPr>
        <w:noProof/>
        <w:lang w:eastAsia="en-US"/>
      </w:rPr>
      <w:drawing>
        <wp:inline distT="0" distB="0" distL="0" distR="0" wp14:anchorId="2972C1E6" wp14:editId="32856986">
          <wp:extent cx="8305800" cy="2190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0" cy="219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B4AE" w14:textId="77777777" w:rsidR="002B60DC" w:rsidRDefault="002B60DC">
      <w:pPr>
        <w:spacing w:after="0" w:line="240" w:lineRule="auto"/>
      </w:pPr>
      <w:r>
        <w:separator/>
      </w:r>
    </w:p>
  </w:footnote>
  <w:footnote w:type="continuationSeparator" w:id="0">
    <w:p w14:paraId="5ACE399D" w14:textId="77777777" w:rsidR="002B60DC" w:rsidRDefault="002B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1160" w14:textId="77777777" w:rsidR="00573481" w:rsidRDefault="00DA28FD">
    <w:pPr>
      <w:pStyle w:val="Header"/>
      <w:ind w:left="-142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E445366" wp14:editId="1E40726F">
              <wp:simplePos x="0" y="0"/>
              <wp:positionH relativeFrom="column">
                <wp:posOffset>-90170</wp:posOffset>
              </wp:positionH>
              <wp:positionV relativeFrom="paragraph">
                <wp:posOffset>-3810</wp:posOffset>
              </wp:positionV>
              <wp:extent cx="6696075" cy="1304925"/>
              <wp:effectExtent l="0" t="0" r="4445" b="381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6075" cy="1304925"/>
                        <a:chOff x="28" y="136"/>
                        <a:chExt cx="10545" cy="2055"/>
                      </a:xfrm>
                    </wpg:grpSpPr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" y="136"/>
                          <a:ext cx="10545" cy="2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962" y="667"/>
                          <a:ext cx="4593" cy="1086"/>
                          <a:chOff x="1142" y="817"/>
                          <a:chExt cx="4593" cy="1086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953"/>
                            <a:ext cx="371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E12C5" w14:textId="77777777" w:rsidR="00573481" w:rsidRDefault="00573481">
                              <w:pPr>
                                <w:spacing w:after="0"/>
                                <w:rPr>
                                  <w:rFonts w:ascii="Dutch801 XBd BT" w:hAnsi="Dutch801 XBd BT"/>
                                  <w:i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Dutch801 XBd BT" w:hAnsi="Dutch801 XBd BT"/>
                                  <w:i/>
                                  <w:sz w:val="29"/>
                                  <w:szCs w:val="29"/>
                                </w:rPr>
                                <w:t>NUSANTARA TRAISSER</w:t>
                              </w:r>
                            </w:p>
                            <w:p w14:paraId="5992E848" w14:textId="77777777" w:rsidR="00573481" w:rsidRPr="008F0750" w:rsidRDefault="00573481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Technical, Management &amp; Safety Training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817"/>
                            <a:ext cx="1031" cy="10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E445366" id="Group 20" o:spid="_x0000_s1026" style="position:absolute;left:0;text-align:left;margin-left:-7.1pt;margin-top:-.3pt;width:527.25pt;height:102.75pt;z-index:251657728" coordorigin="28,136" coordsize="10545,20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H/AAAAAFJnaHRsb25nAAAB5Q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Ao8P3hwYWNrZXQgZW5kPSd3Jz8+/+4ADkFk&#10;b2JlAGRAAAAAAf/bAIQAAQEBAQEBAQEBAQEBAQEBAQEBAQEBAQEBAQEBAQEBAQEBAQEBAQEBAQEB&#10;AQICAgICAgICAgICAwMDAwMDAwMDAwEBAQEBAQEBAQEBAgIBAgIDAwMDAwMDAwMDAwMDAwMDAwMD&#10;AwMDAwMDAwMDAwMDAwMDAwMDAwMDAwMDAwMDAwMD/8AAEQgB/wHlAwERAAIRAQMRAf/dAAQAPf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28;top:136;width:10545;height:2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" filled="t">
                <v:fill opacity="0"/>
                <v:imagedata r:id="rId3" o:title=""/>
              </v:shape>
              <v:group id="Group 16" o:spid="_x0000_s1028" style="position:absolute;left:962;top:667;width:4593;height:1086" coordorigin="1142,817" coordsize="4593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2023;top:953;width:3712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" strokecolor="white" strokeweight=".26mm">
                  <v:textbox>
                    <w:txbxContent>
                      <w:p w14:paraId="432E12C5" w14:textId="77777777" w:rsidR="00573481" w:rsidRDefault="00573481">
                        <w:pPr>
                          <w:spacing w:after="0"/>
                          <w:rPr>
                            <w:rFonts w:ascii="Dutch801 XBd BT" w:hAnsi="Dutch801 XBd BT"/>
                            <w:i/>
                            <w:sz w:val="29"/>
                            <w:szCs w:val="29"/>
                          </w:rPr>
                        </w:pPr>
                        <w:r>
                          <w:rPr>
                            <w:rFonts w:ascii="Dutch801 XBd BT" w:hAnsi="Dutch801 XBd BT"/>
                            <w:i/>
                            <w:sz w:val="29"/>
                            <w:szCs w:val="29"/>
                          </w:rPr>
                          <w:t>NUSANTARA TRAISSER</w:t>
                        </w:r>
                      </w:p>
                      <w:p w14:paraId="5992E848" w14:textId="77777777" w:rsidR="00573481" w:rsidRPr="008F0750" w:rsidRDefault="00573481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Technical, Management &amp; Safety Training</w:t>
                        </w:r>
                      </w:p>
                    </w:txbxContent>
                  </v:textbox>
                </v:shape>
                <v:shape id="Picture 15" o:spid="_x0000_s1030" type="#_x0000_t75" alt="Logo" style="position:absolute;left:1142;top:817;width:1031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">
                  <v:imagedata r:id="rId4" o:title="Logo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54BE4992"/>
    <w:multiLevelType w:val="hybridMultilevel"/>
    <w:tmpl w:val="415CCD7A"/>
    <w:lvl w:ilvl="0" w:tplc="5A9CB0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EA120C8"/>
    <w:multiLevelType w:val="hybridMultilevel"/>
    <w:tmpl w:val="4676A500"/>
    <w:lvl w:ilvl="0" w:tplc="7C16E46A">
      <w:start w:val="2"/>
      <w:numFmt w:val="bullet"/>
      <w:lvlText w:val="-"/>
      <w:lvlJc w:val="left"/>
      <w:pPr>
        <w:ind w:left="15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6D7C0C9E"/>
    <w:multiLevelType w:val="hybridMultilevel"/>
    <w:tmpl w:val="852EB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1848A8"/>
    <w:multiLevelType w:val="singleLevel"/>
    <w:tmpl w:val="4D38F6EE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abstractNum w:abstractNumId="9">
    <w:nsid w:val="7B7C22C4"/>
    <w:multiLevelType w:val="hybridMultilevel"/>
    <w:tmpl w:val="1F1CF4CC"/>
    <w:lvl w:ilvl="0" w:tplc="59220368">
      <w:start w:val="2"/>
      <w:numFmt w:val="bullet"/>
      <w:lvlText w:val="-"/>
      <w:lvlJc w:val="left"/>
      <w:pPr>
        <w:ind w:left="15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F3"/>
    <w:rsid w:val="0000181E"/>
    <w:rsid w:val="00051FBF"/>
    <w:rsid w:val="00055A94"/>
    <w:rsid w:val="000644FB"/>
    <w:rsid w:val="00101C2B"/>
    <w:rsid w:val="00136E8E"/>
    <w:rsid w:val="001836EC"/>
    <w:rsid w:val="0019357E"/>
    <w:rsid w:val="001F1334"/>
    <w:rsid w:val="00206DC7"/>
    <w:rsid w:val="00215CFC"/>
    <w:rsid w:val="00216386"/>
    <w:rsid w:val="00233D31"/>
    <w:rsid w:val="00241EB6"/>
    <w:rsid w:val="00254E53"/>
    <w:rsid w:val="00290B92"/>
    <w:rsid w:val="002A0CC7"/>
    <w:rsid w:val="002B60DC"/>
    <w:rsid w:val="002E0A14"/>
    <w:rsid w:val="002F1DF0"/>
    <w:rsid w:val="00330E89"/>
    <w:rsid w:val="003670C3"/>
    <w:rsid w:val="00372758"/>
    <w:rsid w:val="003B2D5F"/>
    <w:rsid w:val="003D133D"/>
    <w:rsid w:val="00420136"/>
    <w:rsid w:val="004673E4"/>
    <w:rsid w:val="00473580"/>
    <w:rsid w:val="004828BE"/>
    <w:rsid w:val="0049339B"/>
    <w:rsid w:val="00494FCA"/>
    <w:rsid w:val="00497806"/>
    <w:rsid w:val="00507D20"/>
    <w:rsid w:val="00512068"/>
    <w:rsid w:val="0052415E"/>
    <w:rsid w:val="005347C4"/>
    <w:rsid w:val="00537AAD"/>
    <w:rsid w:val="00573481"/>
    <w:rsid w:val="005A05FF"/>
    <w:rsid w:val="005D6C59"/>
    <w:rsid w:val="005D7A76"/>
    <w:rsid w:val="00633FEA"/>
    <w:rsid w:val="00647588"/>
    <w:rsid w:val="00650997"/>
    <w:rsid w:val="00696397"/>
    <w:rsid w:val="006C03ED"/>
    <w:rsid w:val="006C7E9E"/>
    <w:rsid w:val="007371AF"/>
    <w:rsid w:val="007448B8"/>
    <w:rsid w:val="007941DB"/>
    <w:rsid w:val="00794EF4"/>
    <w:rsid w:val="007B4EF8"/>
    <w:rsid w:val="008123C5"/>
    <w:rsid w:val="0084390C"/>
    <w:rsid w:val="0085069E"/>
    <w:rsid w:val="0088538E"/>
    <w:rsid w:val="00885852"/>
    <w:rsid w:val="008C5233"/>
    <w:rsid w:val="008F0750"/>
    <w:rsid w:val="00937D43"/>
    <w:rsid w:val="00941D02"/>
    <w:rsid w:val="00984F34"/>
    <w:rsid w:val="009A113A"/>
    <w:rsid w:val="009A4D0E"/>
    <w:rsid w:val="00A1161E"/>
    <w:rsid w:val="00A45C5E"/>
    <w:rsid w:val="00A55587"/>
    <w:rsid w:val="00AC435D"/>
    <w:rsid w:val="00AD4221"/>
    <w:rsid w:val="00AD65B7"/>
    <w:rsid w:val="00AF12E5"/>
    <w:rsid w:val="00B018F4"/>
    <w:rsid w:val="00B27D56"/>
    <w:rsid w:val="00B532BC"/>
    <w:rsid w:val="00B61372"/>
    <w:rsid w:val="00B7789A"/>
    <w:rsid w:val="00B878A9"/>
    <w:rsid w:val="00BC117D"/>
    <w:rsid w:val="00BE63F7"/>
    <w:rsid w:val="00C113FF"/>
    <w:rsid w:val="00C16AF5"/>
    <w:rsid w:val="00C24CF3"/>
    <w:rsid w:val="00C30AB1"/>
    <w:rsid w:val="00C47837"/>
    <w:rsid w:val="00C53F19"/>
    <w:rsid w:val="00C825CC"/>
    <w:rsid w:val="00D2545D"/>
    <w:rsid w:val="00D27E0F"/>
    <w:rsid w:val="00D47279"/>
    <w:rsid w:val="00DA28FD"/>
    <w:rsid w:val="00DE40EA"/>
    <w:rsid w:val="00DE5895"/>
    <w:rsid w:val="00E168A3"/>
    <w:rsid w:val="00E85C84"/>
    <w:rsid w:val="00EE6EB6"/>
    <w:rsid w:val="00EF5311"/>
    <w:rsid w:val="00F62091"/>
    <w:rsid w:val="00FA0412"/>
    <w:rsid w:val="00FA0A0D"/>
    <w:rsid w:val="00FB5EB1"/>
    <w:rsid w:val="00FC594A"/>
    <w:rsid w:val="00FD0D43"/>
    <w:rsid w:val="00FD75A6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C6D5D0"/>
  <w15:docId w15:val="{F52F342D-5F98-40DB-9DED-80440EBA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E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C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F12E5"/>
    <w:pPr>
      <w:keepNext/>
      <w:tabs>
        <w:tab w:val="num" w:pos="4590"/>
      </w:tabs>
      <w:spacing w:after="0" w:line="240" w:lineRule="auto"/>
      <w:ind w:left="4820"/>
      <w:jc w:val="center"/>
      <w:outlineLvl w:val="1"/>
    </w:pPr>
    <w:rPr>
      <w:rFonts w:ascii="CG Times" w:eastAsia="Times New Roman" w:hAnsi="CG Times" w:cs="Times New Roman"/>
      <w:b/>
      <w:i/>
      <w:sz w:val="24"/>
      <w:szCs w:val="20"/>
      <w:lang w:val="en-GB"/>
    </w:rPr>
  </w:style>
  <w:style w:type="paragraph" w:styleId="Heading3">
    <w:name w:val="heading 3"/>
    <w:basedOn w:val="Normal"/>
    <w:next w:val="Normal"/>
    <w:qFormat/>
    <w:rsid w:val="00AF12E5"/>
    <w:pPr>
      <w:keepNext/>
      <w:tabs>
        <w:tab w:val="num" w:pos="4590"/>
      </w:tabs>
      <w:spacing w:after="0" w:line="240" w:lineRule="auto"/>
      <w:jc w:val="both"/>
      <w:outlineLvl w:val="2"/>
    </w:pPr>
    <w:rPr>
      <w:rFonts w:ascii="CG Times" w:eastAsia="Times New Roman" w:hAnsi="CG Times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AF12E5"/>
    <w:pPr>
      <w:keepNext/>
      <w:tabs>
        <w:tab w:val="num" w:pos="4590"/>
      </w:tabs>
      <w:spacing w:after="0" w:line="240" w:lineRule="auto"/>
      <w:ind w:left="5103"/>
      <w:jc w:val="center"/>
      <w:outlineLvl w:val="3"/>
    </w:pPr>
    <w:rPr>
      <w:rFonts w:ascii="CG Times" w:eastAsia="Times New Roman" w:hAnsi="CG Times" w:cs="Times New Roman"/>
      <w:b/>
      <w:sz w:val="24"/>
      <w:szCs w:val="20"/>
      <w:u w:val="single"/>
    </w:rPr>
  </w:style>
  <w:style w:type="paragraph" w:styleId="Heading5">
    <w:name w:val="heading 5"/>
    <w:basedOn w:val="Normal"/>
    <w:next w:val="Normal"/>
    <w:qFormat/>
    <w:rsid w:val="00AF12E5"/>
    <w:pPr>
      <w:keepNext/>
      <w:tabs>
        <w:tab w:val="num" w:pos="4590"/>
      </w:tabs>
      <w:spacing w:after="0" w:line="240" w:lineRule="auto"/>
      <w:ind w:left="48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6">
    <w:name w:val="heading 6"/>
    <w:basedOn w:val="Normal"/>
    <w:next w:val="Normal"/>
    <w:qFormat/>
    <w:rsid w:val="00AF12E5"/>
    <w:pPr>
      <w:keepNext/>
      <w:tabs>
        <w:tab w:val="num" w:pos="4590"/>
      </w:tabs>
      <w:spacing w:after="0" w:line="240" w:lineRule="auto"/>
      <w:outlineLvl w:val="5"/>
    </w:pPr>
    <w:rPr>
      <w:rFonts w:ascii="CG Times" w:eastAsia="Times New Roman" w:hAnsi="CG Times" w:cs="Times New Roman"/>
      <w:sz w:val="24"/>
      <w:szCs w:val="20"/>
      <w:lang w:val="en-GB"/>
    </w:rPr>
  </w:style>
  <w:style w:type="paragraph" w:styleId="Heading7">
    <w:name w:val="heading 7"/>
    <w:basedOn w:val="Normal"/>
    <w:next w:val="Normal"/>
    <w:qFormat/>
    <w:rsid w:val="00AF12E5"/>
    <w:pPr>
      <w:keepNext/>
      <w:tabs>
        <w:tab w:val="num" w:pos="4590"/>
      </w:tabs>
      <w:spacing w:after="0" w:line="240" w:lineRule="auto"/>
      <w:outlineLvl w:val="6"/>
    </w:pPr>
    <w:rPr>
      <w:rFonts w:ascii="CG Times" w:eastAsia="Times New Roman" w:hAnsi="CG Times" w:cs="Times New Roman"/>
      <w:i/>
      <w:sz w:val="1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AF12E5"/>
  </w:style>
  <w:style w:type="character" w:customStyle="1" w:styleId="BalloonTextChar">
    <w:name w:val="Balloon Text Char"/>
    <w:basedOn w:val="WW-DefaultParagraphFont"/>
    <w:rsid w:val="00AF12E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WW-DefaultParagraphFont"/>
    <w:rsid w:val="00AF12E5"/>
  </w:style>
  <w:style w:type="character" w:customStyle="1" w:styleId="FooterChar">
    <w:name w:val="Footer Char"/>
    <w:basedOn w:val="WW-DefaultParagraphFont"/>
    <w:rsid w:val="00AF12E5"/>
  </w:style>
  <w:style w:type="character" w:styleId="Hyperlink">
    <w:name w:val="Hyperlink"/>
    <w:basedOn w:val="DefaultParagraphFont"/>
    <w:semiHidden/>
    <w:rsid w:val="00AF12E5"/>
    <w:rPr>
      <w:color w:val="0000FF"/>
      <w:u w:val="single"/>
    </w:rPr>
  </w:style>
  <w:style w:type="character" w:customStyle="1" w:styleId="Heading2Char">
    <w:name w:val="Heading 2 Char"/>
    <w:basedOn w:val="DefaultParagraphFont"/>
    <w:rsid w:val="00AF12E5"/>
    <w:rPr>
      <w:rFonts w:ascii="CG Times" w:hAnsi="CG Times"/>
      <w:b/>
      <w:i/>
      <w:sz w:val="24"/>
      <w:lang w:val="en-GB"/>
    </w:rPr>
  </w:style>
  <w:style w:type="character" w:customStyle="1" w:styleId="Heading3Char">
    <w:name w:val="Heading 3 Char"/>
    <w:basedOn w:val="DefaultParagraphFont"/>
    <w:rsid w:val="00AF12E5"/>
    <w:rPr>
      <w:rFonts w:ascii="CG Times" w:hAnsi="CG Times"/>
      <w:sz w:val="24"/>
      <w:lang w:val="en-GB"/>
    </w:rPr>
  </w:style>
  <w:style w:type="character" w:customStyle="1" w:styleId="Heading4Char">
    <w:name w:val="Heading 4 Char"/>
    <w:basedOn w:val="DefaultParagraphFont"/>
    <w:rsid w:val="00AF12E5"/>
    <w:rPr>
      <w:rFonts w:ascii="CG Times" w:hAnsi="CG Times"/>
      <w:b/>
      <w:sz w:val="24"/>
      <w:u w:val="single"/>
    </w:rPr>
  </w:style>
  <w:style w:type="character" w:customStyle="1" w:styleId="Heading5Char">
    <w:name w:val="Heading 5 Char"/>
    <w:basedOn w:val="DefaultParagraphFont"/>
    <w:rsid w:val="00AF12E5"/>
    <w:rPr>
      <w:sz w:val="24"/>
      <w:lang w:val="en-GB"/>
    </w:rPr>
  </w:style>
  <w:style w:type="character" w:customStyle="1" w:styleId="Heading6Char">
    <w:name w:val="Heading 6 Char"/>
    <w:basedOn w:val="DefaultParagraphFont"/>
    <w:rsid w:val="00AF12E5"/>
    <w:rPr>
      <w:rFonts w:ascii="CG Times" w:hAnsi="CG Times"/>
      <w:sz w:val="24"/>
      <w:lang w:val="en-GB"/>
    </w:rPr>
  </w:style>
  <w:style w:type="character" w:customStyle="1" w:styleId="Heading7Char">
    <w:name w:val="Heading 7 Char"/>
    <w:basedOn w:val="DefaultParagraphFont"/>
    <w:rsid w:val="00AF12E5"/>
    <w:rPr>
      <w:rFonts w:ascii="CG Times" w:hAnsi="CG Times"/>
      <w:i/>
      <w:sz w:val="10"/>
    </w:rPr>
  </w:style>
  <w:style w:type="character" w:customStyle="1" w:styleId="SubtitleChar">
    <w:name w:val="Subtitle Char"/>
    <w:basedOn w:val="DefaultParagraphFont"/>
    <w:rsid w:val="00AF12E5"/>
    <w:rPr>
      <w:rFonts w:ascii="Arial" w:eastAsia="MS Mincho" w:hAnsi="Arial" w:cs="Tahoma"/>
      <w:i/>
      <w:iCs/>
      <w:sz w:val="28"/>
      <w:szCs w:val="28"/>
    </w:rPr>
  </w:style>
  <w:style w:type="paragraph" w:customStyle="1" w:styleId="Heading">
    <w:name w:val="Heading"/>
    <w:basedOn w:val="Normal"/>
    <w:next w:val="BodyText"/>
    <w:rsid w:val="00AF12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AF12E5"/>
    <w:pPr>
      <w:spacing w:after="120"/>
    </w:pPr>
  </w:style>
  <w:style w:type="paragraph" w:styleId="List">
    <w:name w:val="List"/>
    <w:basedOn w:val="BodyText"/>
    <w:semiHidden/>
    <w:rsid w:val="00AF12E5"/>
    <w:rPr>
      <w:rFonts w:cs="Tahoma"/>
    </w:rPr>
  </w:style>
  <w:style w:type="paragraph" w:styleId="Caption">
    <w:name w:val="caption"/>
    <w:basedOn w:val="Normal"/>
    <w:qFormat/>
    <w:rsid w:val="00AF12E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F12E5"/>
    <w:pPr>
      <w:suppressLineNumbers/>
    </w:pPr>
    <w:rPr>
      <w:rFonts w:cs="Tahoma"/>
    </w:rPr>
  </w:style>
  <w:style w:type="paragraph" w:styleId="BalloonText">
    <w:name w:val="Balloon Text"/>
    <w:basedOn w:val="Normal"/>
    <w:rsid w:val="00AF12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F12E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semiHidden/>
    <w:rsid w:val="00AF12E5"/>
    <w:pPr>
      <w:tabs>
        <w:tab w:val="center" w:pos="4680"/>
        <w:tab w:val="right" w:pos="9360"/>
      </w:tabs>
      <w:spacing w:after="0" w:line="240" w:lineRule="auto"/>
    </w:pPr>
  </w:style>
  <w:style w:type="paragraph" w:styleId="BlockText">
    <w:name w:val="Block Text"/>
    <w:basedOn w:val="Normal"/>
    <w:rsid w:val="00AF12E5"/>
    <w:pPr>
      <w:spacing w:after="0" w:line="240" w:lineRule="auto"/>
      <w:ind w:left="3828" w:right="616" w:hanging="141"/>
      <w:jc w:val="both"/>
    </w:pPr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qFormat/>
    <w:rsid w:val="00AF12E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Heading"/>
    <w:next w:val="BodyText"/>
    <w:qFormat/>
    <w:rsid w:val="00AF12E5"/>
    <w:pPr>
      <w:spacing w:line="240" w:lineRule="auto"/>
      <w:jc w:val="center"/>
    </w:pPr>
    <w:rPr>
      <w:i/>
      <w:iCs/>
    </w:rPr>
  </w:style>
  <w:style w:type="paragraph" w:customStyle="1" w:styleId="TableContents">
    <w:name w:val="Table Contents"/>
    <w:basedOn w:val="Normal"/>
    <w:rsid w:val="00AF12E5"/>
    <w:pPr>
      <w:suppressLineNumbers/>
    </w:pPr>
  </w:style>
  <w:style w:type="paragraph" w:customStyle="1" w:styleId="TableHeading">
    <w:name w:val="Table Heading"/>
    <w:basedOn w:val="TableContents"/>
    <w:rsid w:val="00AF12E5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24CF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307A-3508-4B19-8104-83D89A54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NusantaraCorp.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MIMID SAFRIADI</dc:creator>
  <cp:keywords/>
  <cp:lastModifiedBy>LENOVO</cp:lastModifiedBy>
  <cp:revision>5</cp:revision>
  <cp:lastPrinted>2010-03-18T07:36:00Z</cp:lastPrinted>
  <dcterms:created xsi:type="dcterms:W3CDTF">2024-05-21T23:32:00Z</dcterms:created>
  <dcterms:modified xsi:type="dcterms:W3CDTF">2025-06-25T05:43:00Z</dcterms:modified>
</cp:coreProperties>
</file>