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EA04" w14:textId="1AB59CE1" w:rsidR="00947143" w:rsidRDefault="00947143">
      <w:pPr>
        <w:spacing w:before="4" w:line="280" w:lineRule="exact"/>
        <w:rPr>
          <w:sz w:val="28"/>
          <w:szCs w:val="28"/>
        </w:rPr>
      </w:pPr>
    </w:p>
    <w:p w14:paraId="09AE5753" w14:textId="77777777" w:rsidR="00947143" w:rsidRDefault="00000000">
      <w:pPr>
        <w:spacing w:line="540" w:lineRule="exact"/>
        <w:ind w:left="6460"/>
        <w:rPr>
          <w:rFonts w:ascii="Calibri" w:eastAsia="Calibri" w:hAnsi="Calibri" w:cs="Calibri"/>
          <w:sz w:val="48"/>
          <w:szCs w:val="48"/>
        </w:rPr>
      </w:pPr>
      <w:r>
        <w:pict w14:anchorId="62C449FE">
          <v:group id="_x0000_s2267" style="position:absolute;left:0;text-align:left;margin-left:69pt;margin-top:-2.3pt;width:457.55pt;height:31.35pt;z-index:-251672064;mso-position-horizontal-relative:page" coordorigin="1380,-46" coordsize="9151,627">
            <v:shape id="_x0000_s2269" style="position:absolute;left:1390;top:-36;width:9131;height:607" coordorigin="1390,-36" coordsize="9131,607" path="m1390,571r9131,l10521,-36r-9131,l1390,571xe" fillcolor="#8db3e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8" type="#_x0000_t75" style="position:absolute;left:1390;top:571;width:9131;height:10">
              <v:imagedata r:id="rId8" o:title=""/>
            </v:shape>
            <w10:wrap anchorx="page"/>
          </v:group>
        </w:pict>
      </w:r>
      <w:r>
        <w:rPr>
          <w:rFonts w:ascii="Calibri" w:eastAsia="Calibri" w:hAnsi="Calibri" w:cs="Calibri"/>
          <w:b/>
          <w:color w:val="001F5F"/>
          <w:position w:val="1"/>
          <w:sz w:val="48"/>
          <w:szCs w:val="48"/>
        </w:rPr>
        <w:t>Curricul</w:t>
      </w:r>
      <w:r>
        <w:rPr>
          <w:rFonts w:ascii="Calibri" w:eastAsia="Calibri" w:hAnsi="Calibri" w:cs="Calibri"/>
          <w:b/>
          <w:color w:val="001F5F"/>
          <w:spacing w:val="-2"/>
          <w:position w:val="1"/>
          <w:sz w:val="48"/>
          <w:szCs w:val="48"/>
        </w:rPr>
        <w:t>u</w:t>
      </w:r>
      <w:r>
        <w:rPr>
          <w:rFonts w:ascii="Calibri" w:eastAsia="Calibri" w:hAnsi="Calibri" w:cs="Calibri"/>
          <w:b/>
          <w:color w:val="001F5F"/>
          <w:position w:val="1"/>
          <w:sz w:val="48"/>
          <w:szCs w:val="48"/>
        </w:rPr>
        <w:t>m</w:t>
      </w:r>
      <w:r>
        <w:rPr>
          <w:rFonts w:ascii="Calibri" w:eastAsia="Calibri" w:hAnsi="Calibri" w:cs="Calibri"/>
          <w:b/>
          <w:color w:val="001F5F"/>
          <w:spacing w:val="2"/>
          <w:position w:val="1"/>
          <w:sz w:val="48"/>
          <w:szCs w:val="48"/>
        </w:rPr>
        <w:t xml:space="preserve"> </w:t>
      </w:r>
      <w:r>
        <w:rPr>
          <w:rFonts w:ascii="Calibri" w:eastAsia="Calibri" w:hAnsi="Calibri" w:cs="Calibri"/>
          <w:b/>
          <w:color w:val="001F5F"/>
          <w:position w:val="1"/>
          <w:sz w:val="48"/>
          <w:szCs w:val="48"/>
        </w:rPr>
        <w:t>Vi</w:t>
      </w:r>
      <w:r>
        <w:rPr>
          <w:rFonts w:ascii="Calibri" w:eastAsia="Calibri" w:hAnsi="Calibri" w:cs="Calibri"/>
          <w:b/>
          <w:color w:val="001F5F"/>
          <w:spacing w:val="-2"/>
          <w:position w:val="1"/>
          <w:sz w:val="48"/>
          <w:szCs w:val="48"/>
        </w:rPr>
        <w:t>t</w:t>
      </w:r>
      <w:r>
        <w:rPr>
          <w:rFonts w:ascii="Calibri" w:eastAsia="Calibri" w:hAnsi="Calibri" w:cs="Calibri"/>
          <w:b/>
          <w:color w:val="001F5F"/>
          <w:position w:val="1"/>
          <w:sz w:val="48"/>
          <w:szCs w:val="48"/>
        </w:rPr>
        <w:t>ae</w:t>
      </w:r>
    </w:p>
    <w:p w14:paraId="0058C3A7" w14:textId="77777777" w:rsidR="00947143" w:rsidRDefault="00947143">
      <w:pPr>
        <w:spacing w:line="200" w:lineRule="exact"/>
      </w:pPr>
    </w:p>
    <w:p w14:paraId="68568F7E" w14:textId="77777777" w:rsidR="00947143" w:rsidRDefault="00947143">
      <w:pPr>
        <w:spacing w:before="15" w:line="280" w:lineRule="exact"/>
        <w:rPr>
          <w:sz w:val="28"/>
          <w:szCs w:val="28"/>
        </w:rPr>
      </w:pPr>
    </w:p>
    <w:p w14:paraId="5BCBCCF5" w14:textId="4473691E" w:rsidR="00947143" w:rsidRDefault="006B343F">
      <w:pPr>
        <w:spacing w:before="32" w:line="240" w:lineRule="exact"/>
        <w:ind w:left="1702"/>
        <w:rPr>
          <w:rFonts w:ascii="Arial" w:eastAsia="Arial" w:hAnsi="Arial" w:cs="Arial"/>
          <w:sz w:val="22"/>
          <w:szCs w:val="22"/>
        </w:rPr>
      </w:pPr>
      <w:r>
        <w:rPr>
          <w:noProof/>
        </w:rPr>
        <w:drawing>
          <wp:anchor distT="0" distB="0" distL="114300" distR="114300" simplePos="0" relativeHeight="251656704" behindDoc="1" locked="0" layoutInCell="1" allowOverlap="1" wp14:anchorId="70E37181" wp14:editId="43FC57F9">
            <wp:simplePos x="0" y="0"/>
            <wp:positionH relativeFrom="column">
              <wp:posOffset>5829300</wp:posOffset>
            </wp:positionH>
            <wp:positionV relativeFrom="paragraph">
              <wp:posOffset>26035</wp:posOffset>
            </wp:positionV>
            <wp:extent cx="885825" cy="1362075"/>
            <wp:effectExtent l="0" t="0" r="9525" b="9525"/>
            <wp:wrapTight wrapText="bothSides">
              <wp:wrapPolygon edited="0">
                <wp:start x="0" y="0"/>
                <wp:lineTo x="0" y="21449"/>
                <wp:lineTo x="21368" y="21449"/>
                <wp:lineTo x="21368" y="0"/>
                <wp:lineTo x="0" y="0"/>
              </wp:wrapPolygon>
            </wp:wrapTight>
            <wp:docPr id="453793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93153" name=""/>
                    <pic:cNvPicPr/>
                  </pic:nvPicPr>
                  <pic:blipFill rotWithShape="1">
                    <a:blip r:embed="rId9">
                      <a:extLst>
                        <a:ext uri="{28A0092B-C50C-407E-A947-70E740481C1C}">
                          <a14:useLocalDpi xmlns:a14="http://schemas.microsoft.com/office/drawing/2010/main" val="0"/>
                        </a:ext>
                      </a:extLst>
                    </a:blip>
                    <a:srcRect r="5102"/>
                    <a:stretch/>
                  </pic:blipFill>
                  <pic:spPr bwMode="auto">
                    <a:xfrm>
                      <a:off x="0" y="0"/>
                      <a:ext cx="885825" cy="136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eastAsia="Arial" w:hAnsi="Arial" w:cs="Arial"/>
          <w:b/>
          <w:spacing w:val="-1"/>
          <w:position w:val="-1"/>
          <w:sz w:val="22"/>
          <w:szCs w:val="22"/>
          <w:u w:val="thick" w:color="000000"/>
        </w:rPr>
        <w:t>PERS</w:t>
      </w:r>
      <w:r>
        <w:rPr>
          <w:rFonts w:ascii="Arial" w:eastAsia="Arial" w:hAnsi="Arial" w:cs="Arial"/>
          <w:b/>
          <w:spacing w:val="1"/>
          <w:position w:val="-1"/>
          <w:sz w:val="22"/>
          <w:szCs w:val="22"/>
          <w:u w:val="thick" w:color="000000"/>
        </w:rPr>
        <w:t>ON</w:t>
      </w:r>
      <w:r>
        <w:rPr>
          <w:rFonts w:ascii="Arial" w:eastAsia="Arial" w:hAnsi="Arial" w:cs="Arial"/>
          <w:b/>
          <w:spacing w:val="-6"/>
          <w:position w:val="-1"/>
          <w:sz w:val="22"/>
          <w:szCs w:val="22"/>
          <w:u w:val="thick" w:color="000000"/>
        </w:rPr>
        <w:t>A</w:t>
      </w:r>
      <w:r>
        <w:rPr>
          <w:rFonts w:ascii="Arial" w:eastAsia="Arial" w:hAnsi="Arial" w:cs="Arial"/>
          <w:b/>
          <w:position w:val="-1"/>
          <w:sz w:val="22"/>
          <w:szCs w:val="22"/>
          <w:u w:val="thick" w:color="000000"/>
        </w:rPr>
        <w:t xml:space="preserve">L </w:t>
      </w:r>
      <w:r>
        <w:rPr>
          <w:rFonts w:ascii="Arial" w:eastAsia="Arial" w:hAnsi="Arial" w:cs="Arial"/>
          <w:b/>
          <w:spacing w:val="1"/>
          <w:position w:val="-1"/>
          <w:sz w:val="22"/>
          <w:szCs w:val="22"/>
          <w:u w:val="thick" w:color="000000"/>
        </w:rPr>
        <w:t>I</w:t>
      </w:r>
      <w:r>
        <w:rPr>
          <w:rFonts w:ascii="Arial" w:eastAsia="Arial" w:hAnsi="Arial" w:cs="Arial"/>
          <w:b/>
          <w:spacing w:val="-1"/>
          <w:position w:val="-1"/>
          <w:sz w:val="22"/>
          <w:szCs w:val="22"/>
          <w:u w:val="thick" w:color="000000"/>
        </w:rPr>
        <w:t>N</w:t>
      </w:r>
      <w:r>
        <w:rPr>
          <w:rFonts w:ascii="Arial" w:eastAsia="Arial" w:hAnsi="Arial" w:cs="Arial"/>
          <w:b/>
          <w:position w:val="-1"/>
          <w:sz w:val="22"/>
          <w:szCs w:val="22"/>
          <w:u w:val="thick" w:color="000000"/>
        </w:rPr>
        <w:t>FOR</w:t>
      </w:r>
      <w:r>
        <w:rPr>
          <w:rFonts w:ascii="Arial" w:eastAsia="Arial" w:hAnsi="Arial" w:cs="Arial"/>
          <w:b/>
          <w:spacing w:val="3"/>
          <w:position w:val="-1"/>
          <w:sz w:val="22"/>
          <w:szCs w:val="22"/>
          <w:u w:val="thick" w:color="000000"/>
        </w:rPr>
        <w:t>M</w:t>
      </w:r>
      <w:r>
        <w:rPr>
          <w:rFonts w:ascii="Arial" w:eastAsia="Arial" w:hAnsi="Arial" w:cs="Arial"/>
          <w:b/>
          <w:spacing w:val="-6"/>
          <w:position w:val="-1"/>
          <w:sz w:val="22"/>
          <w:szCs w:val="22"/>
          <w:u w:val="thick" w:color="000000"/>
        </w:rPr>
        <w:t>A</w:t>
      </w:r>
      <w:r>
        <w:rPr>
          <w:rFonts w:ascii="Arial" w:eastAsia="Arial" w:hAnsi="Arial" w:cs="Arial"/>
          <w:b/>
          <w:spacing w:val="2"/>
          <w:position w:val="-1"/>
          <w:sz w:val="22"/>
          <w:szCs w:val="22"/>
          <w:u w:val="thick" w:color="000000"/>
        </w:rPr>
        <w:t>T</w:t>
      </w:r>
      <w:r>
        <w:rPr>
          <w:rFonts w:ascii="Arial" w:eastAsia="Arial" w:hAnsi="Arial" w:cs="Arial"/>
          <w:b/>
          <w:spacing w:val="1"/>
          <w:position w:val="-1"/>
          <w:sz w:val="22"/>
          <w:szCs w:val="22"/>
          <w:u w:val="thick" w:color="000000"/>
        </w:rPr>
        <w:t>IO</w:t>
      </w:r>
      <w:r>
        <w:rPr>
          <w:rFonts w:ascii="Arial" w:eastAsia="Arial" w:hAnsi="Arial" w:cs="Arial"/>
          <w:b/>
          <w:position w:val="-1"/>
          <w:sz w:val="22"/>
          <w:szCs w:val="22"/>
          <w:u w:val="thick" w:color="000000"/>
        </w:rPr>
        <w:t>N</w:t>
      </w:r>
    </w:p>
    <w:p w14:paraId="3482C8B8" w14:textId="6A41BF95" w:rsidR="00947143" w:rsidRDefault="00947143">
      <w:pPr>
        <w:spacing w:before="6" w:line="220" w:lineRule="exact"/>
        <w:rPr>
          <w:sz w:val="22"/>
          <w:szCs w:val="22"/>
        </w:rPr>
      </w:pPr>
    </w:p>
    <w:p w14:paraId="185AFC09" w14:textId="72911F87" w:rsidR="00947143" w:rsidRDefault="00000000">
      <w:pPr>
        <w:spacing w:before="32"/>
        <w:ind w:left="1702"/>
        <w:rPr>
          <w:rFonts w:ascii="Arial" w:eastAsia="Arial" w:hAnsi="Arial" w:cs="Arial"/>
          <w:sz w:val="22"/>
          <w:szCs w:val="22"/>
        </w:rPr>
      </w:pPr>
      <w:r>
        <w:rPr>
          <w:rFonts w:ascii="Arial" w:eastAsia="Arial" w:hAnsi="Arial" w:cs="Arial"/>
          <w:spacing w:val="-1"/>
          <w:sz w:val="22"/>
          <w:szCs w:val="22"/>
        </w:rPr>
        <w:t>N</w:t>
      </w:r>
      <w:r>
        <w:rPr>
          <w:rFonts w:ascii="Arial" w:eastAsia="Arial" w:hAnsi="Arial" w:cs="Arial"/>
          <w:sz w:val="22"/>
          <w:szCs w:val="22"/>
        </w:rPr>
        <w:t xml:space="preserve">ame                                 </w:t>
      </w:r>
      <w:proofErr w:type="gramStart"/>
      <w:r>
        <w:rPr>
          <w:rFonts w:ascii="Arial" w:eastAsia="Arial" w:hAnsi="Arial" w:cs="Arial"/>
          <w:sz w:val="22"/>
          <w:szCs w:val="22"/>
        </w:rPr>
        <w:t xml:space="preserve"> </w:t>
      </w:r>
      <w:r>
        <w:rPr>
          <w:rFonts w:ascii="Arial" w:eastAsia="Arial" w:hAnsi="Arial" w:cs="Arial"/>
          <w:spacing w:val="57"/>
          <w:sz w:val="22"/>
          <w:szCs w:val="22"/>
        </w:rPr>
        <w:t xml:space="preserve"> </w:t>
      </w:r>
      <w:r>
        <w:rPr>
          <w:rFonts w:ascii="Arial" w:eastAsia="Arial" w:hAnsi="Arial" w:cs="Arial"/>
          <w:sz w:val="22"/>
          <w:szCs w:val="22"/>
        </w:rPr>
        <w:t>:</w:t>
      </w:r>
      <w:proofErr w:type="gramEnd"/>
      <w:r>
        <w:rPr>
          <w:rFonts w:ascii="Arial" w:eastAsia="Arial" w:hAnsi="Arial" w:cs="Arial"/>
          <w:sz w:val="22"/>
          <w:szCs w:val="22"/>
        </w:rPr>
        <w:t xml:space="preserve"> </w:t>
      </w:r>
      <w:r w:rsidR="00183AA4">
        <w:rPr>
          <w:rFonts w:ascii="Arial" w:eastAsia="Arial" w:hAnsi="Arial" w:cs="Arial"/>
          <w:b/>
          <w:sz w:val="22"/>
          <w:szCs w:val="22"/>
        </w:rPr>
        <w:t>Dicky Farhanulhakim</w:t>
      </w:r>
      <w:r w:rsidR="006B343F" w:rsidRPr="006B343F">
        <w:rPr>
          <w:noProof/>
        </w:rPr>
        <w:t xml:space="preserve"> </w:t>
      </w:r>
    </w:p>
    <w:p w14:paraId="758399CB" w14:textId="44A4530A" w:rsidR="00947143" w:rsidRDefault="00000000">
      <w:pPr>
        <w:spacing w:before="12"/>
        <w:ind w:left="1702"/>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Bi</w:t>
      </w:r>
      <w:r>
        <w:rPr>
          <w:rFonts w:ascii="Arial" w:eastAsia="Arial" w:hAnsi="Arial" w:cs="Arial"/>
          <w:spacing w:val="1"/>
          <w:sz w:val="22"/>
          <w:szCs w:val="22"/>
        </w:rPr>
        <w:t>rt</w:t>
      </w:r>
      <w:r>
        <w:rPr>
          <w:rFonts w:ascii="Arial" w:eastAsia="Arial" w:hAnsi="Arial" w:cs="Arial"/>
          <w:sz w:val="22"/>
          <w:szCs w:val="22"/>
        </w:rPr>
        <w:t xml:space="preserve">h            </w:t>
      </w:r>
      <w:proofErr w:type="gramStart"/>
      <w:r>
        <w:rPr>
          <w:rFonts w:ascii="Arial" w:eastAsia="Arial" w:hAnsi="Arial" w:cs="Arial"/>
          <w:sz w:val="22"/>
          <w:szCs w:val="22"/>
        </w:rPr>
        <w:t xml:space="preserve"> </w:t>
      </w:r>
      <w:r>
        <w:rPr>
          <w:rFonts w:ascii="Arial" w:eastAsia="Arial" w:hAnsi="Arial" w:cs="Arial"/>
          <w:spacing w:val="27"/>
          <w:sz w:val="22"/>
          <w:szCs w:val="22"/>
        </w:rPr>
        <w:t xml:space="preserve"> </w:t>
      </w:r>
      <w:r>
        <w:rPr>
          <w:rFonts w:ascii="Arial" w:eastAsia="Arial" w:hAnsi="Arial" w:cs="Arial"/>
          <w:sz w:val="22"/>
          <w:szCs w:val="22"/>
        </w:rPr>
        <w:t>:</w:t>
      </w:r>
      <w:proofErr w:type="gramEnd"/>
      <w:r>
        <w:rPr>
          <w:rFonts w:ascii="Arial" w:eastAsia="Arial" w:hAnsi="Arial" w:cs="Arial"/>
          <w:sz w:val="22"/>
          <w:szCs w:val="22"/>
        </w:rPr>
        <w:t xml:space="preserve"> </w:t>
      </w:r>
      <w:proofErr w:type="spellStart"/>
      <w:r w:rsidR="00183AA4">
        <w:rPr>
          <w:rFonts w:ascii="Arial" w:eastAsia="Arial" w:hAnsi="Arial" w:cs="Arial"/>
          <w:spacing w:val="2"/>
          <w:sz w:val="22"/>
          <w:szCs w:val="22"/>
        </w:rPr>
        <w:t>Kuningan</w:t>
      </w:r>
      <w:proofErr w:type="spellEnd"/>
      <w:r>
        <w:rPr>
          <w:rFonts w:ascii="Arial" w:eastAsia="Arial" w:hAnsi="Arial" w:cs="Arial"/>
          <w:sz w:val="22"/>
          <w:szCs w:val="22"/>
        </w:rPr>
        <w:t>,</w:t>
      </w:r>
      <w:r>
        <w:rPr>
          <w:rFonts w:ascii="Arial" w:eastAsia="Arial" w:hAnsi="Arial" w:cs="Arial"/>
          <w:spacing w:val="3"/>
          <w:sz w:val="22"/>
          <w:szCs w:val="22"/>
        </w:rPr>
        <w:t xml:space="preserve"> </w:t>
      </w:r>
      <w:r w:rsidR="00183AA4">
        <w:rPr>
          <w:rFonts w:ascii="Arial" w:eastAsia="Arial" w:hAnsi="Arial" w:cs="Arial"/>
          <w:spacing w:val="-1"/>
          <w:sz w:val="22"/>
          <w:szCs w:val="22"/>
        </w:rPr>
        <w:t>Maret</w:t>
      </w:r>
      <w:r>
        <w:rPr>
          <w:rFonts w:ascii="Arial" w:eastAsia="Arial" w:hAnsi="Arial" w:cs="Arial"/>
          <w:spacing w:val="-1"/>
          <w:sz w:val="22"/>
          <w:szCs w:val="22"/>
        </w:rPr>
        <w:t xml:space="preserve"> </w:t>
      </w:r>
      <w:r>
        <w:rPr>
          <w:rFonts w:ascii="Calibri" w:eastAsia="Calibri" w:hAnsi="Calibri" w:cs="Calibri"/>
          <w:spacing w:val="1"/>
          <w:sz w:val="22"/>
          <w:szCs w:val="22"/>
        </w:rPr>
        <w:t>1</w:t>
      </w:r>
      <w:r w:rsidR="00183AA4">
        <w:rPr>
          <w:rFonts w:ascii="Calibri" w:eastAsia="Calibri" w:hAnsi="Calibri" w:cs="Calibri"/>
          <w:spacing w:val="1"/>
          <w:sz w:val="22"/>
          <w:szCs w:val="22"/>
        </w:rPr>
        <w:t>3</w:t>
      </w:r>
      <w:proofErr w:type="spellStart"/>
      <w:r>
        <w:rPr>
          <w:rFonts w:ascii="Calibri" w:eastAsia="Calibri" w:hAnsi="Calibri" w:cs="Calibri"/>
          <w:spacing w:val="-1"/>
          <w:position w:val="10"/>
          <w:sz w:val="14"/>
          <w:szCs w:val="14"/>
        </w:rPr>
        <w:t>th</w:t>
      </w:r>
      <w:proofErr w:type="spellEnd"/>
      <w:r>
        <w:rPr>
          <w:rFonts w:ascii="Arial" w:eastAsia="Arial" w:hAnsi="Arial" w:cs="Arial"/>
          <w:sz w:val="22"/>
          <w:szCs w:val="22"/>
        </w:rPr>
        <w:t>1</w:t>
      </w:r>
      <w:r w:rsidR="00183AA4">
        <w:rPr>
          <w:rFonts w:ascii="Arial" w:eastAsia="Arial" w:hAnsi="Arial" w:cs="Arial"/>
          <w:sz w:val="22"/>
          <w:szCs w:val="22"/>
        </w:rPr>
        <w:t>997</w:t>
      </w:r>
    </w:p>
    <w:p w14:paraId="54AFE73F" w14:textId="77777777" w:rsidR="00947143" w:rsidRDefault="00000000">
      <w:pPr>
        <w:spacing w:before="46" w:line="276" w:lineRule="auto"/>
        <w:ind w:left="1702" w:right="6313"/>
        <w:rPr>
          <w:rFonts w:ascii="Arial" w:eastAsia="Arial" w:hAnsi="Arial" w:cs="Arial"/>
          <w:sz w:val="22"/>
          <w:szCs w:val="22"/>
        </w:rPr>
      </w:pP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r                               </w:t>
      </w:r>
      <w:proofErr w:type="gramStart"/>
      <w:r>
        <w:rPr>
          <w:rFonts w:ascii="Arial" w:eastAsia="Arial" w:hAnsi="Arial" w:cs="Arial"/>
          <w:sz w:val="22"/>
          <w:szCs w:val="22"/>
        </w:rPr>
        <w:t xml:space="preserve"> </w:t>
      </w:r>
      <w:r>
        <w:rPr>
          <w:rFonts w:ascii="Arial" w:eastAsia="Arial" w:hAnsi="Arial" w:cs="Arial"/>
          <w:spacing w:val="30"/>
          <w:sz w:val="22"/>
          <w:szCs w:val="22"/>
        </w:rPr>
        <w:t xml:space="preserve"> </w:t>
      </w:r>
      <w:r>
        <w:rPr>
          <w:rFonts w:ascii="Arial" w:eastAsia="Arial" w:hAnsi="Arial" w:cs="Arial"/>
          <w:sz w:val="22"/>
          <w:szCs w:val="22"/>
        </w:rPr>
        <w:t>:</w:t>
      </w:r>
      <w:proofErr w:type="gramEnd"/>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4"/>
          <w:sz w:val="22"/>
          <w:szCs w:val="22"/>
        </w:rPr>
        <w:t>M</w:t>
      </w:r>
      <w:r>
        <w:rPr>
          <w:rFonts w:ascii="Arial" w:eastAsia="Arial" w:hAnsi="Arial" w:cs="Arial"/>
          <w:sz w:val="22"/>
          <w:szCs w:val="22"/>
        </w:rPr>
        <w:t xml:space="preserve">arital </w:t>
      </w: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z w:val="22"/>
          <w:szCs w:val="22"/>
        </w:rPr>
        <w:t xml:space="preserve">atus                      </w:t>
      </w:r>
      <w:r>
        <w:rPr>
          <w:rFonts w:ascii="Arial" w:eastAsia="Arial" w:hAnsi="Arial" w:cs="Arial"/>
          <w:spacing w:val="30"/>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ar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ed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33"/>
          <w:sz w:val="22"/>
          <w:szCs w:val="22"/>
        </w:rPr>
        <w:t xml:space="preserve"> </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 xml:space="preserve">am </w:t>
      </w:r>
      <w:r>
        <w:rPr>
          <w:rFonts w:ascii="Arial" w:eastAsia="Arial" w:hAnsi="Arial" w:cs="Arial"/>
          <w:spacing w:val="-1"/>
          <w:sz w:val="22"/>
          <w:szCs w:val="22"/>
        </w:rPr>
        <w:t>N</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 xml:space="preserve">y                           </w:t>
      </w:r>
      <w:r>
        <w:rPr>
          <w:rFonts w:ascii="Arial" w:eastAsia="Arial" w:hAnsi="Arial" w:cs="Arial"/>
          <w:spacing w:val="44"/>
          <w:sz w:val="22"/>
          <w:szCs w:val="22"/>
        </w:rPr>
        <w:t xml:space="preserve"> </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45"/>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ce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p>
    <w:p w14:paraId="6D7E84C4" w14:textId="77777777" w:rsidR="00183AA4" w:rsidRDefault="00000000" w:rsidP="00183AA4">
      <w:pPr>
        <w:ind w:left="17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dd</w:t>
      </w:r>
      <w:r>
        <w:rPr>
          <w:rFonts w:ascii="Arial" w:eastAsia="Arial" w:hAnsi="Arial" w:cs="Arial"/>
          <w:spacing w:val="1"/>
          <w:sz w:val="22"/>
          <w:szCs w:val="22"/>
        </w:rPr>
        <w:t>r</w:t>
      </w:r>
      <w:r>
        <w:rPr>
          <w:rFonts w:ascii="Arial" w:eastAsia="Arial" w:hAnsi="Arial" w:cs="Arial"/>
          <w:sz w:val="22"/>
          <w:szCs w:val="22"/>
        </w:rPr>
        <w:t xml:space="preserve">ess                              </w:t>
      </w:r>
      <w:proofErr w:type="gramStart"/>
      <w:r>
        <w:rPr>
          <w:rFonts w:ascii="Arial" w:eastAsia="Arial" w:hAnsi="Arial" w:cs="Arial"/>
          <w:sz w:val="22"/>
          <w:szCs w:val="22"/>
        </w:rPr>
        <w:t xml:space="preserve"> </w:t>
      </w:r>
      <w:r>
        <w:rPr>
          <w:rFonts w:ascii="Arial" w:eastAsia="Arial" w:hAnsi="Arial" w:cs="Arial"/>
          <w:spacing w:val="19"/>
          <w:sz w:val="22"/>
          <w:szCs w:val="22"/>
        </w:rPr>
        <w:t xml:space="preserve"> </w:t>
      </w:r>
      <w:r>
        <w:rPr>
          <w:rFonts w:ascii="Arial" w:eastAsia="Arial" w:hAnsi="Arial" w:cs="Arial"/>
          <w:sz w:val="22"/>
          <w:szCs w:val="22"/>
        </w:rPr>
        <w:t>:</w:t>
      </w:r>
      <w:proofErr w:type="gramEnd"/>
      <w:r>
        <w:rPr>
          <w:rFonts w:ascii="Arial" w:eastAsia="Arial" w:hAnsi="Arial" w:cs="Arial"/>
          <w:spacing w:val="2"/>
          <w:sz w:val="22"/>
          <w:szCs w:val="22"/>
        </w:rPr>
        <w:t xml:space="preserve"> </w:t>
      </w:r>
      <w:proofErr w:type="spellStart"/>
      <w:r w:rsidR="00183AA4">
        <w:rPr>
          <w:rFonts w:ascii="Arial" w:eastAsia="Arial" w:hAnsi="Arial" w:cs="Arial"/>
          <w:sz w:val="22"/>
          <w:szCs w:val="22"/>
        </w:rPr>
        <w:t>Perum</w:t>
      </w:r>
      <w:proofErr w:type="spellEnd"/>
      <w:r w:rsidR="00183AA4">
        <w:rPr>
          <w:rFonts w:ascii="Arial" w:eastAsia="Arial" w:hAnsi="Arial" w:cs="Arial"/>
          <w:sz w:val="22"/>
          <w:szCs w:val="22"/>
        </w:rPr>
        <w:t xml:space="preserve"> BCK Blok B 16 no 24 Rt 03 </w:t>
      </w:r>
      <w:proofErr w:type="spellStart"/>
      <w:r w:rsidR="00183AA4">
        <w:rPr>
          <w:rFonts w:ascii="Arial" w:eastAsia="Arial" w:hAnsi="Arial" w:cs="Arial"/>
          <w:sz w:val="22"/>
          <w:szCs w:val="22"/>
        </w:rPr>
        <w:t>Rw</w:t>
      </w:r>
      <w:proofErr w:type="spellEnd"/>
      <w:r w:rsidR="00183AA4">
        <w:rPr>
          <w:rFonts w:ascii="Arial" w:eastAsia="Arial" w:hAnsi="Arial" w:cs="Arial"/>
          <w:sz w:val="22"/>
          <w:szCs w:val="22"/>
        </w:rPr>
        <w:t xml:space="preserve"> </w:t>
      </w:r>
    </w:p>
    <w:p w14:paraId="78ADD22B" w14:textId="6A841047" w:rsidR="00947143" w:rsidRDefault="00183AA4" w:rsidP="00183AA4">
      <w:pPr>
        <w:ind w:left="4582"/>
        <w:rPr>
          <w:rFonts w:ascii="Arial" w:eastAsia="Arial" w:hAnsi="Arial" w:cs="Arial"/>
          <w:sz w:val="22"/>
          <w:szCs w:val="22"/>
        </w:rPr>
      </w:pPr>
      <w:r>
        <w:rPr>
          <w:rFonts w:ascii="Arial" w:eastAsia="Arial" w:hAnsi="Arial" w:cs="Arial"/>
          <w:sz w:val="22"/>
          <w:szCs w:val="22"/>
        </w:rPr>
        <w:t xml:space="preserve">11 </w:t>
      </w:r>
      <w:proofErr w:type="spellStart"/>
      <w:proofErr w:type="gramStart"/>
      <w:r>
        <w:rPr>
          <w:rFonts w:ascii="Arial" w:eastAsia="Arial" w:hAnsi="Arial" w:cs="Arial"/>
          <w:sz w:val="22"/>
          <w:szCs w:val="22"/>
        </w:rPr>
        <w:t>JL.Bincarung</w:t>
      </w:r>
      <w:proofErr w:type="spellEnd"/>
      <w:proofErr w:type="gramEnd"/>
      <w:r>
        <w:rPr>
          <w:rFonts w:ascii="Arial" w:eastAsia="Arial" w:hAnsi="Arial" w:cs="Arial"/>
          <w:sz w:val="22"/>
          <w:szCs w:val="22"/>
        </w:rPr>
        <w:t xml:space="preserve"> 2 Cibeber Cilegon.</w:t>
      </w:r>
    </w:p>
    <w:p w14:paraId="3F64A2F3" w14:textId="2BABF753" w:rsidR="00947143" w:rsidRDefault="00000000">
      <w:pPr>
        <w:spacing w:line="240" w:lineRule="exact"/>
        <w:ind w:left="1702"/>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z w:val="22"/>
          <w:szCs w:val="22"/>
        </w:rPr>
        <w:t xml:space="preserve">umber                   </w:t>
      </w:r>
      <w:proofErr w:type="gramStart"/>
      <w:r>
        <w:rPr>
          <w:rFonts w:ascii="Arial" w:eastAsia="Arial" w:hAnsi="Arial" w:cs="Arial"/>
          <w:sz w:val="22"/>
          <w:szCs w:val="22"/>
        </w:rPr>
        <w:t xml:space="preserve"> </w:t>
      </w:r>
      <w:r>
        <w:rPr>
          <w:rFonts w:ascii="Arial" w:eastAsia="Arial" w:hAnsi="Arial" w:cs="Arial"/>
          <w:spacing w:val="15"/>
          <w:sz w:val="22"/>
          <w:szCs w:val="22"/>
        </w:rPr>
        <w:t xml:space="preserve"> </w:t>
      </w:r>
      <w:r>
        <w:rPr>
          <w:rFonts w:ascii="Arial" w:eastAsia="Arial" w:hAnsi="Arial" w:cs="Arial"/>
          <w:sz w:val="22"/>
          <w:szCs w:val="22"/>
        </w:rPr>
        <w:t>:</w:t>
      </w:r>
      <w:proofErr w:type="gramEnd"/>
      <w:r>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z w:val="22"/>
          <w:szCs w:val="22"/>
        </w:rPr>
        <w:t>+62) 8</w:t>
      </w:r>
      <w:r w:rsidR="00183AA4">
        <w:rPr>
          <w:rFonts w:ascii="Arial" w:eastAsia="Arial" w:hAnsi="Arial" w:cs="Arial"/>
          <w:sz w:val="22"/>
          <w:szCs w:val="22"/>
        </w:rPr>
        <w:t>9678953714</w:t>
      </w:r>
    </w:p>
    <w:p w14:paraId="12CC0A57" w14:textId="1BE8307B" w:rsidR="00947143" w:rsidRDefault="00000000">
      <w:pPr>
        <w:spacing w:before="37"/>
        <w:ind w:left="1702"/>
        <w:rPr>
          <w:rFonts w:ascii="Arial" w:eastAsia="Arial" w:hAnsi="Arial" w:cs="Arial"/>
          <w:sz w:val="22"/>
          <w:szCs w:val="22"/>
        </w:rPr>
      </w:pP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l                                 </w:t>
      </w:r>
      <w:proofErr w:type="gramStart"/>
      <w:r>
        <w:rPr>
          <w:rFonts w:ascii="Arial" w:eastAsia="Arial" w:hAnsi="Arial" w:cs="Arial"/>
          <w:sz w:val="22"/>
          <w:szCs w:val="22"/>
        </w:rPr>
        <w:t xml:space="preserve"> </w:t>
      </w:r>
      <w:r>
        <w:rPr>
          <w:rFonts w:ascii="Arial" w:eastAsia="Arial" w:hAnsi="Arial" w:cs="Arial"/>
          <w:spacing w:val="20"/>
          <w:sz w:val="22"/>
          <w:szCs w:val="22"/>
        </w:rPr>
        <w:t xml:space="preserve"> </w:t>
      </w:r>
      <w:r>
        <w:rPr>
          <w:rFonts w:ascii="Arial" w:eastAsia="Arial" w:hAnsi="Arial" w:cs="Arial"/>
          <w:sz w:val="22"/>
          <w:szCs w:val="22"/>
        </w:rPr>
        <w:t>:</w:t>
      </w:r>
      <w:proofErr w:type="gramEnd"/>
      <w:r>
        <w:rPr>
          <w:rFonts w:ascii="Arial" w:eastAsia="Arial" w:hAnsi="Arial" w:cs="Arial"/>
          <w:sz w:val="22"/>
          <w:szCs w:val="22"/>
        </w:rPr>
        <w:t xml:space="preserve"> </w:t>
      </w:r>
      <w:r>
        <w:rPr>
          <w:rFonts w:ascii="Arial" w:eastAsia="Arial" w:hAnsi="Arial" w:cs="Arial"/>
          <w:color w:val="0000FF"/>
          <w:spacing w:val="-59"/>
          <w:sz w:val="22"/>
          <w:szCs w:val="22"/>
        </w:rPr>
        <w:t xml:space="preserve"> </w:t>
      </w:r>
      <w:hyperlink r:id="rId10" w:history="1">
        <w:r w:rsidR="00183AA4" w:rsidRPr="00183AA4">
          <w:rPr>
            <w:rStyle w:val="Hyperlink"/>
            <w:sz w:val="22"/>
            <w:szCs w:val="22"/>
          </w:rPr>
          <w:t>dickyfarhanulhakim@gmail.com</w:t>
        </w:r>
      </w:hyperlink>
      <w:r w:rsidR="00183AA4" w:rsidRPr="00183AA4">
        <w:rPr>
          <w:sz w:val="22"/>
          <w:szCs w:val="22"/>
        </w:rPr>
        <w:t xml:space="preserve"> </w:t>
      </w:r>
    </w:p>
    <w:p w14:paraId="38B558B7" w14:textId="085090AC" w:rsidR="00947143" w:rsidRDefault="00000000">
      <w:pPr>
        <w:spacing w:before="27" w:line="240" w:lineRule="exact"/>
        <w:ind w:left="1676"/>
        <w:rPr>
          <w:rFonts w:ascii="Trebuchet MS" w:eastAsia="Trebuchet MS" w:hAnsi="Trebuchet MS" w:cs="Trebuchet MS"/>
          <w:sz w:val="22"/>
          <w:szCs w:val="22"/>
        </w:rPr>
      </w:pPr>
      <w:r>
        <w:pict w14:anchorId="7C08D244">
          <v:group id="_x0000_s2262" style="position:absolute;left:0;text-align:left;margin-left:83.65pt;margin-top:27.9pt;width:442.4pt;height:0;z-index:-251671040;mso-position-horizontal-relative:page" coordorigin="1673,558" coordsize="8848,0">
            <v:shape id="_x0000_s2263" style="position:absolute;left:1673;top:558;width:8848;height:0" coordorigin="1673,558" coordsize="8848,0" path="m1673,558r8848,e" filled="f" strokeweight="1.06pt">
              <v:path arrowok="t"/>
            </v:shape>
            <w10:wrap anchorx="page"/>
          </v:group>
        </w:pict>
      </w:r>
      <w:r>
        <w:rPr>
          <w:rFonts w:ascii="Arial" w:eastAsia="Arial" w:hAnsi="Arial" w:cs="Arial"/>
          <w:position w:val="-1"/>
          <w:sz w:val="22"/>
          <w:szCs w:val="22"/>
        </w:rPr>
        <w:t>L</w:t>
      </w:r>
      <w:r>
        <w:rPr>
          <w:rFonts w:ascii="Arial" w:eastAsia="Arial" w:hAnsi="Arial" w:cs="Arial"/>
          <w:spacing w:val="-1"/>
          <w:position w:val="-1"/>
          <w:sz w:val="22"/>
          <w:szCs w:val="22"/>
        </w:rPr>
        <w:t>i</w:t>
      </w:r>
      <w:r>
        <w:rPr>
          <w:rFonts w:ascii="Arial" w:eastAsia="Arial" w:hAnsi="Arial" w:cs="Arial"/>
          <w:spacing w:val="-3"/>
          <w:position w:val="-1"/>
          <w:sz w:val="22"/>
          <w:szCs w:val="22"/>
        </w:rPr>
        <w:t>n</w:t>
      </w:r>
      <w:r>
        <w:rPr>
          <w:rFonts w:ascii="Arial" w:eastAsia="Arial" w:hAnsi="Arial" w:cs="Arial"/>
          <w:spacing w:val="2"/>
          <w:position w:val="-1"/>
          <w:sz w:val="22"/>
          <w:szCs w:val="22"/>
        </w:rPr>
        <w:t>k</w:t>
      </w:r>
      <w:r>
        <w:rPr>
          <w:rFonts w:ascii="Arial" w:eastAsia="Arial" w:hAnsi="Arial" w:cs="Arial"/>
          <w:position w:val="-1"/>
          <w:sz w:val="22"/>
          <w:szCs w:val="22"/>
        </w:rPr>
        <w:t>e</w:t>
      </w:r>
      <w:r>
        <w:rPr>
          <w:rFonts w:ascii="Arial" w:eastAsia="Arial" w:hAnsi="Arial" w:cs="Arial"/>
          <w:spacing w:val="-3"/>
          <w:position w:val="-1"/>
          <w:sz w:val="22"/>
          <w:szCs w:val="22"/>
        </w:rPr>
        <w:t>d</w:t>
      </w:r>
      <w:r>
        <w:rPr>
          <w:rFonts w:ascii="Arial" w:eastAsia="Arial" w:hAnsi="Arial" w:cs="Arial"/>
          <w:spacing w:val="1"/>
          <w:position w:val="-1"/>
          <w:sz w:val="22"/>
          <w:szCs w:val="22"/>
        </w:rPr>
        <w:t>I</w:t>
      </w:r>
      <w:r>
        <w:rPr>
          <w:rFonts w:ascii="Arial" w:eastAsia="Arial" w:hAnsi="Arial" w:cs="Arial"/>
          <w:position w:val="-1"/>
          <w:sz w:val="22"/>
          <w:szCs w:val="22"/>
        </w:rPr>
        <w:t xml:space="preserve">n                              </w:t>
      </w:r>
      <w:proofErr w:type="gramStart"/>
      <w:r>
        <w:rPr>
          <w:rFonts w:ascii="Arial" w:eastAsia="Arial" w:hAnsi="Arial" w:cs="Arial"/>
          <w:position w:val="-1"/>
          <w:sz w:val="22"/>
          <w:szCs w:val="22"/>
        </w:rPr>
        <w:t xml:space="preserve"> </w:t>
      </w:r>
      <w:r>
        <w:rPr>
          <w:rFonts w:ascii="Arial" w:eastAsia="Arial" w:hAnsi="Arial" w:cs="Arial"/>
          <w:spacing w:val="6"/>
          <w:position w:val="-1"/>
          <w:sz w:val="22"/>
          <w:szCs w:val="22"/>
        </w:rPr>
        <w:t xml:space="preserve"> </w:t>
      </w:r>
      <w:r>
        <w:rPr>
          <w:rFonts w:ascii="Arial" w:eastAsia="Arial" w:hAnsi="Arial" w:cs="Arial"/>
          <w:position w:val="-1"/>
          <w:sz w:val="22"/>
          <w:szCs w:val="22"/>
        </w:rPr>
        <w:t>:</w:t>
      </w:r>
      <w:proofErr w:type="gramEnd"/>
      <w:r>
        <w:rPr>
          <w:rFonts w:ascii="Arial" w:eastAsia="Arial" w:hAnsi="Arial" w:cs="Arial"/>
          <w:position w:val="-1"/>
          <w:sz w:val="22"/>
          <w:szCs w:val="22"/>
        </w:rPr>
        <w:t xml:space="preserve"> </w:t>
      </w:r>
      <w:r w:rsidR="00183AA4" w:rsidRPr="00183AA4">
        <w:rPr>
          <w:color w:val="4F81BD" w:themeColor="accent1"/>
          <w:sz w:val="22"/>
          <w:szCs w:val="22"/>
        </w:rPr>
        <w:t>https://www.linkedin.com/in/dicky-farhanulhakim-13031997</w:t>
      </w:r>
    </w:p>
    <w:p w14:paraId="2019254C" w14:textId="77777777" w:rsidR="00947143" w:rsidRDefault="00947143">
      <w:pPr>
        <w:spacing w:before="2" w:line="180" w:lineRule="exact"/>
        <w:rPr>
          <w:sz w:val="18"/>
          <w:szCs w:val="18"/>
        </w:rPr>
      </w:pPr>
    </w:p>
    <w:p w14:paraId="7FB88CA7" w14:textId="77777777" w:rsidR="00947143" w:rsidRDefault="00947143">
      <w:pPr>
        <w:spacing w:line="200" w:lineRule="exact"/>
      </w:pPr>
    </w:p>
    <w:p w14:paraId="65F8DDC6" w14:textId="77777777" w:rsidR="00947143" w:rsidRDefault="00947143">
      <w:pPr>
        <w:spacing w:line="200" w:lineRule="exact"/>
      </w:pPr>
    </w:p>
    <w:p w14:paraId="1760DF8E" w14:textId="77777777" w:rsidR="00947143" w:rsidRDefault="00947143">
      <w:pPr>
        <w:spacing w:line="200" w:lineRule="exact"/>
      </w:pPr>
    </w:p>
    <w:p w14:paraId="7A6D1044" w14:textId="77777777" w:rsidR="00947143" w:rsidRDefault="00000000">
      <w:pPr>
        <w:spacing w:before="32" w:line="240" w:lineRule="exact"/>
        <w:ind w:left="1702"/>
        <w:rPr>
          <w:rFonts w:ascii="Arial" w:eastAsia="Arial" w:hAnsi="Arial" w:cs="Arial"/>
          <w:sz w:val="22"/>
          <w:szCs w:val="22"/>
        </w:rPr>
      </w:pPr>
      <w:r>
        <w:rPr>
          <w:rFonts w:ascii="Arial" w:eastAsia="Arial" w:hAnsi="Arial" w:cs="Arial"/>
          <w:b/>
          <w:spacing w:val="-1"/>
          <w:position w:val="-1"/>
          <w:sz w:val="22"/>
          <w:szCs w:val="22"/>
        </w:rPr>
        <w:t>EDU</w:t>
      </w:r>
      <w:r>
        <w:rPr>
          <w:rFonts w:ascii="Arial" w:eastAsia="Arial" w:hAnsi="Arial" w:cs="Arial"/>
          <w:b/>
          <w:spacing w:val="4"/>
          <w:position w:val="-1"/>
          <w:sz w:val="22"/>
          <w:szCs w:val="22"/>
        </w:rPr>
        <w:t>C</w:t>
      </w:r>
      <w:r>
        <w:rPr>
          <w:rFonts w:ascii="Arial" w:eastAsia="Arial" w:hAnsi="Arial" w:cs="Arial"/>
          <w:b/>
          <w:spacing w:val="-6"/>
          <w:position w:val="-1"/>
          <w:sz w:val="22"/>
          <w:szCs w:val="22"/>
        </w:rPr>
        <w:t>A</w:t>
      </w:r>
      <w:r>
        <w:rPr>
          <w:rFonts w:ascii="Arial" w:eastAsia="Arial" w:hAnsi="Arial" w:cs="Arial"/>
          <w:b/>
          <w:spacing w:val="-3"/>
          <w:position w:val="-1"/>
          <w:sz w:val="22"/>
          <w:szCs w:val="22"/>
        </w:rPr>
        <w:t>T</w:t>
      </w:r>
      <w:r>
        <w:rPr>
          <w:rFonts w:ascii="Arial" w:eastAsia="Arial" w:hAnsi="Arial" w:cs="Arial"/>
          <w:b/>
          <w:spacing w:val="1"/>
          <w:position w:val="-1"/>
          <w:sz w:val="22"/>
          <w:szCs w:val="22"/>
        </w:rPr>
        <w:t>IO</w:t>
      </w:r>
      <w:r>
        <w:rPr>
          <w:rFonts w:ascii="Arial" w:eastAsia="Arial" w:hAnsi="Arial" w:cs="Arial"/>
          <w:b/>
          <w:spacing w:val="4"/>
          <w:position w:val="-1"/>
          <w:sz w:val="22"/>
          <w:szCs w:val="22"/>
        </w:rPr>
        <w:t>N</w:t>
      </w:r>
      <w:r>
        <w:rPr>
          <w:rFonts w:ascii="Arial" w:eastAsia="Arial" w:hAnsi="Arial" w:cs="Arial"/>
          <w:b/>
          <w:spacing w:val="-6"/>
          <w:position w:val="-1"/>
          <w:sz w:val="22"/>
          <w:szCs w:val="22"/>
        </w:rPr>
        <w:t>A</w:t>
      </w:r>
      <w:r>
        <w:rPr>
          <w:rFonts w:ascii="Arial" w:eastAsia="Arial" w:hAnsi="Arial" w:cs="Arial"/>
          <w:b/>
          <w:position w:val="-1"/>
          <w:sz w:val="22"/>
          <w:szCs w:val="22"/>
        </w:rPr>
        <w:t xml:space="preserve">L </w:t>
      </w:r>
      <w:r>
        <w:rPr>
          <w:rFonts w:ascii="Arial" w:eastAsia="Arial" w:hAnsi="Arial" w:cs="Arial"/>
          <w:b/>
          <w:spacing w:val="4"/>
          <w:position w:val="-1"/>
          <w:sz w:val="22"/>
          <w:szCs w:val="22"/>
        </w:rPr>
        <w:t>B</w:t>
      </w:r>
      <w:r>
        <w:rPr>
          <w:rFonts w:ascii="Arial" w:eastAsia="Arial" w:hAnsi="Arial" w:cs="Arial"/>
          <w:b/>
          <w:spacing w:val="-6"/>
          <w:position w:val="-1"/>
          <w:sz w:val="22"/>
          <w:szCs w:val="22"/>
        </w:rPr>
        <w:t>A</w:t>
      </w:r>
      <w:r>
        <w:rPr>
          <w:rFonts w:ascii="Arial" w:eastAsia="Arial" w:hAnsi="Arial" w:cs="Arial"/>
          <w:b/>
          <w:spacing w:val="-1"/>
          <w:position w:val="-1"/>
          <w:sz w:val="22"/>
          <w:szCs w:val="22"/>
        </w:rPr>
        <w:t>C</w:t>
      </w:r>
      <w:r>
        <w:rPr>
          <w:rFonts w:ascii="Arial" w:eastAsia="Arial" w:hAnsi="Arial" w:cs="Arial"/>
          <w:b/>
          <w:spacing w:val="1"/>
          <w:position w:val="-1"/>
          <w:sz w:val="22"/>
          <w:szCs w:val="22"/>
        </w:rPr>
        <w:t>KG</w:t>
      </w:r>
      <w:r>
        <w:rPr>
          <w:rFonts w:ascii="Arial" w:eastAsia="Arial" w:hAnsi="Arial" w:cs="Arial"/>
          <w:b/>
          <w:spacing w:val="-1"/>
          <w:position w:val="-1"/>
          <w:sz w:val="22"/>
          <w:szCs w:val="22"/>
        </w:rPr>
        <w:t>R</w:t>
      </w:r>
      <w:r>
        <w:rPr>
          <w:rFonts w:ascii="Arial" w:eastAsia="Arial" w:hAnsi="Arial" w:cs="Arial"/>
          <w:b/>
          <w:spacing w:val="1"/>
          <w:position w:val="-1"/>
          <w:sz w:val="22"/>
          <w:szCs w:val="22"/>
        </w:rPr>
        <w:t>O</w:t>
      </w:r>
      <w:r>
        <w:rPr>
          <w:rFonts w:ascii="Arial" w:eastAsia="Arial" w:hAnsi="Arial" w:cs="Arial"/>
          <w:b/>
          <w:spacing w:val="-1"/>
          <w:position w:val="-1"/>
          <w:sz w:val="22"/>
          <w:szCs w:val="22"/>
        </w:rPr>
        <w:t>UN</w:t>
      </w:r>
      <w:r>
        <w:rPr>
          <w:rFonts w:ascii="Arial" w:eastAsia="Arial" w:hAnsi="Arial" w:cs="Arial"/>
          <w:b/>
          <w:position w:val="-1"/>
          <w:sz w:val="22"/>
          <w:szCs w:val="22"/>
        </w:rPr>
        <w:t>D</w:t>
      </w:r>
    </w:p>
    <w:p w14:paraId="4515FE0F" w14:textId="77777777" w:rsidR="00947143" w:rsidRDefault="00947143">
      <w:pPr>
        <w:spacing w:before="3" w:line="220" w:lineRule="exact"/>
        <w:rPr>
          <w:sz w:val="22"/>
          <w:szCs w:val="22"/>
        </w:rPr>
      </w:pPr>
    </w:p>
    <w:p w14:paraId="77C05AF0" w14:textId="0993EA2E" w:rsidR="00947143" w:rsidRDefault="00183AA4" w:rsidP="00183AA4">
      <w:pPr>
        <w:spacing w:before="32"/>
        <w:rPr>
          <w:rFonts w:ascii="Arial" w:eastAsia="Arial" w:hAnsi="Arial" w:cs="Arial"/>
          <w:sz w:val="22"/>
          <w:szCs w:val="22"/>
        </w:rPr>
      </w:pPr>
      <w:r>
        <w:rPr>
          <w:rFonts w:ascii="Arial" w:eastAsia="Arial" w:hAnsi="Arial" w:cs="Arial"/>
          <w:sz w:val="22"/>
          <w:szCs w:val="22"/>
        </w:rPr>
        <w:t xml:space="preserve">                                                     20</w:t>
      </w:r>
      <w:r w:rsidR="00F05BD9">
        <w:rPr>
          <w:rFonts w:ascii="Arial" w:eastAsia="Arial" w:hAnsi="Arial" w:cs="Arial"/>
          <w:sz w:val="22"/>
          <w:szCs w:val="22"/>
        </w:rPr>
        <w:t>15</w:t>
      </w:r>
      <w:r>
        <w:rPr>
          <w:rFonts w:ascii="Arial" w:eastAsia="Arial" w:hAnsi="Arial" w:cs="Arial"/>
          <w:spacing w:val="1"/>
          <w:sz w:val="22"/>
          <w:szCs w:val="22"/>
        </w:rPr>
        <w:t xml:space="preserve"> </w:t>
      </w:r>
      <w:r>
        <w:rPr>
          <w:rFonts w:ascii="Arial" w:eastAsia="Arial" w:hAnsi="Arial" w:cs="Arial"/>
          <w:sz w:val="22"/>
          <w:szCs w:val="22"/>
        </w:rPr>
        <w:t>- 20</w:t>
      </w:r>
      <w:r w:rsidR="00F05BD9">
        <w:rPr>
          <w:rFonts w:ascii="Arial" w:eastAsia="Arial" w:hAnsi="Arial" w:cs="Arial"/>
          <w:sz w:val="22"/>
          <w:szCs w:val="22"/>
        </w:rPr>
        <w:t>18</w:t>
      </w:r>
      <w:r>
        <w:rPr>
          <w:rFonts w:ascii="Arial" w:eastAsia="Arial" w:hAnsi="Arial" w:cs="Arial"/>
          <w:sz w:val="22"/>
          <w:szCs w:val="22"/>
        </w:rPr>
        <w:t xml:space="preserve">   </w:t>
      </w:r>
      <w:r>
        <w:rPr>
          <w:rFonts w:ascii="Arial" w:eastAsia="Arial" w:hAnsi="Arial" w:cs="Arial"/>
          <w:spacing w:val="39"/>
          <w:sz w:val="22"/>
          <w:szCs w:val="22"/>
        </w:rPr>
        <w:t xml:space="preserve"> </w:t>
      </w:r>
      <w:r w:rsidR="00F05BD9">
        <w:rPr>
          <w:rFonts w:ascii="Arial" w:eastAsia="Arial" w:hAnsi="Arial" w:cs="Arial"/>
          <w:b/>
          <w:spacing w:val="-1"/>
          <w:sz w:val="22"/>
          <w:szCs w:val="22"/>
        </w:rPr>
        <w:t>Associate</w:t>
      </w:r>
      <w:r>
        <w:rPr>
          <w:rFonts w:ascii="Arial" w:eastAsia="Arial" w:hAnsi="Arial" w:cs="Arial"/>
          <w:b/>
          <w:spacing w:val="1"/>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z w:val="22"/>
          <w:szCs w:val="22"/>
        </w:rPr>
        <w:t>ree</w:t>
      </w:r>
    </w:p>
    <w:p w14:paraId="2D5CC06E" w14:textId="6011570E" w:rsidR="00947143" w:rsidRPr="00632ABF" w:rsidRDefault="00F05BD9" w:rsidP="00632ABF">
      <w:pPr>
        <w:spacing w:before="42" w:line="275" w:lineRule="auto"/>
        <w:ind w:left="4681" w:right="1881"/>
        <w:rPr>
          <w:rFonts w:ascii="Arial" w:eastAsia="Arial" w:hAnsi="Arial" w:cs="Arial"/>
          <w:sz w:val="22"/>
          <w:szCs w:val="22"/>
        </w:rPr>
      </w:pPr>
      <w:r>
        <w:rPr>
          <w:rFonts w:ascii="Arial" w:eastAsia="Arial" w:hAnsi="Arial" w:cs="Arial"/>
          <w:spacing w:val="-1"/>
          <w:sz w:val="22"/>
          <w:szCs w:val="22"/>
        </w:rPr>
        <w:t xml:space="preserve">Academy Oil </w:t>
      </w:r>
      <w:proofErr w:type="gramStart"/>
      <w:r>
        <w:rPr>
          <w:rFonts w:ascii="Arial" w:eastAsia="Arial" w:hAnsi="Arial" w:cs="Arial"/>
          <w:spacing w:val="-1"/>
          <w:sz w:val="22"/>
          <w:szCs w:val="22"/>
        </w:rPr>
        <w:t>And</w:t>
      </w:r>
      <w:proofErr w:type="gramEnd"/>
      <w:r>
        <w:rPr>
          <w:rFonts w:ascii="Arial" w:eastAsia="Arial" w:hAnsi="Arial" w:cs="Arial"/>
          <w:spacing w:val="-1"/>
          <w:sz w:val="22"/>
          <w:szCs w:val="22"/>
        </w:rPr>
        <w:t xml:space="preserve"> Gas</w:t>
      </w:r>
      <w:r>
        <w:rPr>
          <w:rFonts w:ascii="Arial" w:eastAsia="Arial" w:hAnsi="Arial" w:cs="Arial"/>
          <w:sz w:val="22"/>
          <w:szCs w:val="22"/>
        </w:rPr>
        <w:t>,</w:t>
      </w:r>
      <w:r>
        <w:rPr>
          <w:rFonts w:ascii="Arial" w:eastAsia="Arial" w:hAnsi="Arial" w:cs="Arial"/>
          <w:spacing w:val="2"/>
          <w:sz w:val="22"/>
          <w:szCs w:val="22"/>
        </w:rPr>
        <w:t xml:space="preserve"> </w:t>
      </w:r>
      <w:proofErr w:type="spellStart"/>
      <w:r>
        <w:rPr>
          <w:rFonts w:ascii="Arial" w:eastAsia="Arial" w:hAnsi="Arial" w:cs="Arial"/>
          <w:spacing w:val="-1"/>
          <w:sz w:val="22"/>
          <w:szCs w:val="22"/>
        </w:rPr>
        <w:t>indramayu</w:t>
      </w:r>
      <w:proofErr w:type="spellEnd"/>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e</w:t>
      </w:r>
      <w:r>
        <w:rPr>
          <w:rFonts w:ascii="Arial" w:eastAsia="Arial" w:hAnsi="Arial" w:cs="Arial"/>
          <w:sz w:val="22"/>
          <w:szCs w:val="22"/>
        </w:rPr>
        <w:t>st Ja</w:t>
      </w:r>
      <w:r>
        <w:rPr>
          <w:rFonts w:ascii="Arial" w:eastAsia="Arial" w:hAnsi="Arial" w:cs="Arial"/>
          <w:spacing w:val="-3"/>
          <w:sz w:val="22"/>
          <w:szCs w:val="22"/>
        </w:rPr>
        <w:t>v</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1"/>
          <w:sz w:val="22"/>
          <w:szCs w:val="22"/>
        </w:rPr>
        <w:t>a</w:t>
      </w:r>
      <w:r>
        <w:rPr>
          <w:rFonts w:ascii="Arial" w:eastAsia="Arial" w:hAnsi="Arial" w:cs="Arial"/>
          <w:sz w:val="22"/>
          <w:szCs w:val="22"/>
        </w:rPr>
        <w:t xml:space="preserve">. </w:t>
      </w:r>
      <w:r>
        <w:rPr>
          <w:rFonts w:ascii="Arial" w:eastAsia="Arial" w:hAnsi="Arial" w:cs="Arial"/>
          <w:spacing w:val="1"/>
          <w:sz w:val="22"/>
          <w:szCs w:val="22"/>
        </w:rPr>
        <w:t>(</w:t>
      </w:r>
      <w:r>
        <w:rPr>
          <w:rFonts w:ascii="Arial" w:eastAsia="Arial" w:hAnsi="Arial" w:cs="Arial"/>
          <w:spacing w:val="-4"/>
          <w:sz w:val="22"/>
          <w:szCs w:val="22"/>
        </w:rPr>
        <w:t>Fire And Safety</w:t>
      </w:r>
      <w:r>
        <w:rPr>
          <w:rFonts w:ascii="Arial" w:eastAsia="Arial" w:hAnsi="Arial" w:cs="Arial"/>
          <w:spacing w:val="1"/>
          <w:sz w:val="22"/>
          <w:szCs w:val="22"/>
        </w:rPr>
        <w:t>)</w:t>
      </w:r>
    </w:p>
    <w:p w14:paraId="5A4EFE0C" w14:textId="77777777" w:rsidR="00947143" w:rsidRDefault="00947143">
      <w:pPr>
        <w:spacing w:line="200" w:lineRule="exact"/>
      </w:pPr>
    </w:p>
    <w:p w14:paraId="2374F425" w14:textId="77777777" w:rsidR="00947143" w:rsidRDefault="00947143">
      <w:pPr>
        <w:spacing w:line="200" w:lineRule="exact"/>
      </w:pPr>
    </w:p>
    <w:p w14:paraId="58C6E47D" w14:textId="77777777" w:rsidR="00947143" w:rsidRDefault="00000000">
      <w:pPr>
        <w:spacing w:before="32" w:line="240" w:lineRule="exact"/>
        <w:ind w:left="1419"/>
        <w:rPr>
          <w:rFonts w:ascii="Arial" w:eastAsia="Arial" w:hAnsi="Arial" w:cs="Arial"/>
          <w:sz w:val="22"/>
          <w:szCs w:val="22"/>
        </w:rPr>
      </w:pPr>
      <w:r>
        <w:rPr>
          <w:rFonts w:ascii="Arial" w:eastAsia="Arial" w:hAnsi="Arial" w:cs="Arial"/>
          <w:b/>
          <w:spacing w:val="-1"/>
          <w:position w:val="-1"/>
          <w:sz w:val="22"/>
          <w:szCs w:val="22"/>
          <w:u w:val="thick" w:color="000000"/>
        </w:rPr>
        <w:t>SU</w:t>
      </w:r>
      <w:r>
        <w:rPr>
          <w:rFonts w:ascii="Arial" w:eastAsia="Arial" w:hAnsi="Arial" w:cs="Arial"/>
          <w:b/>
          <w:spacing w:val="1"/>
          <w:position w:val="-1"/>
          <w:sz w:val="22"/>
          <w:szCs w:val="22"/>
          <w:u w:val="thick" w:color="000000"/>
        </w:rPr>
        <w:t>M</w:t>
      </w:r>
      <w:r>
        <w:rPr>
          <w:rFonts w:ascii="Arial" w:eastAsia="Arial" w:hAnsi="Arial" w:cs="Arial"/>
          <w:b/>
          <w:spacing w:val="3"/>
          <w:position w:val="-1"/>
          <w:sz w:val="22"/>
          <w:szCs w:val="22"/>
          <w:u w:val="thick" w:color="000000"/>
        </w:rPr>
        <w:t>M</w:t>
      </w:r>
      <w:r>
        <w:rPr>
          <w:rFonts w:ascii="Arial" w:eastAsia="Arial" w:hAnsi="Arial" w:cs="Arial"/>
          <w:b/>
          <w:spacing w:val="-8"/>
          <w:position w:val="-1"/>
          <w:sz w:val="22"/>
          <w:szCs w:val="22"/>
          <w:u w:val="thick" w:color="000000"/>
        </w:rPr>
        <w:t>A</w:t>
      </w:r>
      <w:r>
        <w:rPr>
          <w:rFonts w:ascii="Arial" w:eastAsia="Arial" w:hAnsi="Arial" w:cs="Arial"/>
          <w:b/>
          <w:spacing w:val="1"/>
          <w:position w:val="-1"/>
          <w:sz w:val="22"/>
          <w:szCs w:val="22"/>
          <w:u w:val="thick" w:color="000000"/>
        </w:rPr>
        <w:t>R</w:t>
      </w:r>
      <w:r>
        <w:rPr>
          <w:rFonts w:ascii="Arial" w:eastAsia="Arial" w:hAnsi="Arial" w:cs="Arial"/>
          <w:b/>
          <w:position w:val="-1"/>
          <w:sz w:val="22"/>
          <w:szCs w:val="22"/>
          <w:u w:val="thick" w:color="000000"/>
        </w:rPr>
        <w:t>Y</w:t>
      </w:r>
    </w:p>
    <w:p w14:paraId="61388053" w14:textId="77777777" w:rsidR="00947143" w:rsidRDefault="00947143">
      <w:pPr>
        <w:spacing w:before="5" w:line="100" w:lineRule="exact"/>
        <w:rPr>
          <w:sz w:val="10"/>
          <w:szCs w:val="10"/>
        </w:rPr>
      </w:pPr>
    </w:p>
    <w:p w14:paraId="4F9FE617" w14:textId="77777777" w:rsidR="00947143" w:rsidRDefault="00947143">
      <w:pPr>
        <w:spacing w:line="200" w:lineRule="exact"/>
      </w:pPr>
    </w:p>
    <w:p w14:paraId="444AD673" w14:textId="022978F4" w:rsidR="00947143" w:rsidRDefault="00F05BD9">
      <w:pPr>
        <w:spacing w:before="32" w:line="275" w:lineRule="auto"/>
        <w:ind w:left="1419" w:right="1405" w:firstLine="720"/>
        <w:jc w:val="both"/>
        <w:rPr>
          <w:rFonts w:ascii="Arial" w:eastAsia="Arial" w:hAnsi="Arial" w:cs="Arial"/>
          <w:sz w:val="22"/>
          <w:szCs w:val="22"/>
        </w:rPr>
      </w:pPr>
      <w:r w:rsidRPr="00F05BD9">
        <w:rPr>
          <w:rFonts w:ascii="Arial" w:eastAsia="Arial" w:hAnsi="Arial" w:cs="Arial"/>
          <w:sz w:val="22"/>
          <w:szCs w:val="22"/>
        </w:rPr>
        <w:t xml:space="preserve">I have worked more than 5 years as HSSE HSE in oil and gas, fabrication, construction, lubricant oil manufacturing, and nickel smelter projects and have extensive knowledge and </w:t>
      </w:r>
      <w:proofErr w:type="gramStart"/>
      <w:r w:rsidRPr="00F05BD9">
        <w:rPr>
          <w:rFonts w:ascii="Arial" w:eastAsia="Arial" w:hAnsi="Arial" w:cs="Arial"/>
          <w:sz w:val="22"/>
          <w:szCs w:val="22"/>
        </w:rPr>
        <w:t>certified.</w:t>
      </w:r>
      <w:r>
        <w:rPr>
          <w:rFonts w:ascii="Arial" w:eastAsia="Arial" w:hAnsi="Arial" w:cs="Arial"/>
          <w:sz w:val="22"/>
          <w:szCs w:val="22"/>
        </w:rPr>
        <w:t>.</w:t>
      </w:r>
      <w:proofErr w:type="gramEnd"/>
    </w:p>
    <w:p w14:paraId="0611C84E" w14:textId="77777777" w:rsidR="00947143" w:rsidRDefault="00947143">
      <w:pPr>
        <w:spacing w:before="14" w:line="280" w:lineRule="exact"/>
        <w:rPr>
          <w:sz w:val="28"/>
          <w:szCs w:val="28"/>
        </w:rPr>
      </w:pPr>
    </w:p>
    <w:p w14:paraId="733E1998" w14:textId="7DDD7344" w:rsidR="00947143" w:rsidRDefault="00F05BD9">
      <w:pPr>
        <w:spacing w:line="275" w:lineRule="auto"/>
        <w:ind w:left="1419" w:right="1405" w:firstLine="720"/>
        <w:jc w:val="both"/>
        <w:rPr>
          <w:rFonts w:ascii="Arial" w:eastAsia="Arial" w:hAnsi="Arial" w:cs="Arial"/>
          <w:sz w:val="22"/>
          <w:szCs w:val="22"/>
        </w:rPr>
        <w:sectPr w:rsidR="00947143">
          <w:headerReference w:type="default" r:id="rId11"/>
          <w:pgSz w:w="11920" w:h="16840"/>
          <w:pgMar w:top="1680" w:right="0" w:bottom="280" w:left="0" w:header="0" w:footer="0" w:gutter="0"/>
          <w:cols w:space="720"/>
        </w:sectPr>
      </w:pPr>
      <w:r w:rsidRPr="00F05BD9">
        <w:rPr>
          <w:rFonts w:ascii="Arial" w:eastAsia="Arial" w:hAnsi="Arial" w:cs="Arial"/>
          <w:sz w:val="22"/>
          <w:szCs w:val="22"/>
        </w:rPr>
        <w:t xml:space="preserve">Accustomed to inspecting and evaluating workplaces for safety hazards and recommending and implementing safe workplace policies and </w:t>
      </w:r>
      <w:proofErr w:type="gramStart"/>
      <w:r w:rsidRPr="00F05BD9">
        <w:rPr>
          <w:rFonts w:ascii="Arial" w:eastAsia="Arial" w:hAnsi="Arial" w:cs="Arial"/>
          <w:sz w:val="22"/>
          <w:szCs w:val="22"/>
        </w:rPr>
        <w:t>procedures.</w:t>
      </w:r>
      <w:r>
        <w:rPr>
          <w:rFonts w:ascii="Arial" w:eastAsia="Arial" w:hAnsi="Arial" w:cs="Arial"/>
          <w:sz w:val="22"/>
          <w:szCs w:val="22"/>
        </w:rPr>
        <w:t>.</w:t>
      </w:r>
      <w:proofErr w:type="gramEnd"/>
    </w:p>
    <w:p w14:paraId="07847FD1" w14:textId="77777777" w:rsidR="00EF04E7" w:rsidRDefault="00EF04E7" w:rsidP="00EF04E7">
      <w:pPr>
        <w:ind w:left="720" w:firstLine="720"/>
        <w:rPr>
          <w:rFonts w:ascii="Arial" w:eastAsia="Arial" w:hAnsi="Arial" w:cs="Arial"/>
          <w:sz w:val="22"/>
          <w:szCs w:val="22"/>
        </w:rPr>
      </w:pPr>
      <w:r>
        <w:rPr>
          <w:rFonts w:ascii="Arial" w:eastAsia="Arial" w:hAnsi="Arial" w:cs="Arial"/>
          <w:b/>
          <w:position w:val="-1"/>
          <w:sz w:val="22"/>
          <w:szCs w:val="22"/>
          <w:u w:val="thick" w:color="000000"/>
        </w:rPr>
        <w:lastRenderedPageBreak/>
        <w:t>W</w:t>
      </w:r>
      <w:r>
        <w:rPr>
          <w:rFonts w:ascii="Arial" w:eastAsia="Arial" w:hAnsi="Arial" w:cs="Arial"/>
          <w:b/>
          <w:spacing w:val="1"/>
          <w:position w:val="-1"/>
          <w:sz w:val="22"/>
          <w:szCs w:val="22"/>
          <w:u w:val="thick" w:color="000000"/>
        </w:rPr>
        <w:t>O</w:t>
      </w:r>
      <w:r>
        <w:rPr>
          <w:rFonts w:ascii="Arial" w:eastAsia="Arial" w:hAnsi="Arial" w:cs="Arial"/>
          <w:b/>
          <w:spacing w:val="-1"/>
          <w:position w:val="-1"/>
          <w:sz w:val="22"/>
          <w:szCs w:val="22"/>
          <w:u w:val="thick" w:color="000000"/>
        </w:rPr>
        <w:t>R</w:t>
      </w:r>
      <w:r>
        <w:rPr>
          <w:rFonts w:ascii="Arial" w:eastAsia="Arial" w:hAnsi="Arial" w:cs="Arial"/>
          <w:b/>
          <w:position w:val="-1"/>
          <w:sz w:val="22"/>
          <w:szCs w:val="22"/>
          <w:u w:val="thick" w:color="000000"/>
        </w:rPr>
        <w:t xml:space="preserve">K </w:t>
      </w:r>
      <w:r>
        <w:rPr>
          <w:rFonts w:ascii="Arial" w:eastAsia="Arial" w:hAnsi="Arial" w:cs="Arial"/>
          <w:b/>
          <w:spacing w:val="-1"/>
          <w:position w:val="-1"/>
          <w:sz w:val="22"/>
          <w:szCs w:val="22"/>
          <w:u w:val="thick" w:color="000000"/>
        </w:rPr>
        <w:t>EXPER</w:t>
      </w:r>
      <w:r>
        <w:rPr>
          <w:rFonts w:ascii="Arial" w:eastAsia="Arial" w:hAnsi="Arial" w:cs="Arial"/>
          <w:b/>
          <w:spacing w:val="1"/>
          <w:position w:val="-1"/>
          <w:sz w:val="22"/>
          <w:szCs w:val="22"/>
          <w:u w:val="thick" w:color="000000"/>
        </w:rPr>
        <w:t>I</w:t>
      </w:r>
      <w:r>
        <w:rPr>
          <w:rFonts w:ascii="Arial" w:eastAsia="Arial" w:hAnsi="Arial" w:cs="Arial"/>
          <w:b/>
          <w:spacing w:val="-1"/>
          <w:position w:val="-1"/>
          <w:sz w:val="22"/>
          <w:szCs w:val="22"/>
          <w:u w:val="thick" w:color="000000"/>
        </w:rPr>
        <w:t>ENC</w:t>
      </w:r>
      <w:r>
        <w:rPr>
          <w:rFonts w:ascii="Arial" w:eastAsia="Arial" w:hAnsi="Arial" w:cs="Arial"/>
          <w:b/>
          <w:position w:val="-1"/>
          <w:sz w:val="22"/>
          <w:szCs w:val="22"/>
          <w:u w:val="thick" w:color="000000"/>
        </w:rPr>
        <w:t>E</w:t>
      </w:r>
      <w:r>
        <w:rPr>
          <w:rFonts w:ascii="Arial" w:eastAsia="Arial" w:hAnsi="Arial" w:cs="Arial"/>
          <w:b/>
          <w:spacing w:val="2"/>
          <w:position w:val="-1"/>
          <w:sz w:val="22"/>
          <w:szCs w:val="22"/>
        </w:rPr>
        <w:t xml:space="preserve"> </w:t>
      </w:r>
      <w:r w:rsidRPr="00243224">
        <w:t xml:space="preserve"> </w:t>
      </w:r>
    </w:p>
    <w:p w14:paraId="0128397D" w14:textId="77777777" w:rsidR="00EF04E7" w:rsidRDefault="00EF04E7" w:rsidP="00EF04E7">
      <w:pPr>
        <w:spacing w:line="300" w:lineRule="exact"/>
        <w:rPr>
          <w:sz w:val="30"/>
          <w:szCs w:val="30"/>
        </w:rPr>
      </w:pPr>
    </w:p>
    <w:tbl>
      <w:tblPr>
        <w:tblStyle w:val="TableGrid"/>
        <w:tblW w:w="8363"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5717"/>
      </w:tblGrid>
      <w:tr w:rsidR="00EF04E7" w14:paraId="4C62F775" w14:textId="77777777" w:rsidTr="001B782D">
        <w:tc>
          <w:tcPr>
            <w:tcW w:w="2646" w:type="dxa"/>
          </w:tcPr>
          <w:p w14:paraId="7F322B9A" w14:textId="77777777" w:rsidR="00EF04E7" w:rsidRDefault="00EF04E7" w:rsidP="001B782D">
            <w:pPr>
              <w:spacing w:line="300" w:lineRule="exact"/>
              <w:rPr>
                <w:sz w:val="30"/>
                <w:szCs w:val="30"/>
              </w:rPr>
            </w:pPr>
            <w:r>
              <w:rPr>
                <w:rFonts w:ascii="Arial" w:eastAsia="Arial" w:hAnsi="Arial" w:cs="Arial"/>
                <w:spacing w:val="-1"/>
                <w:sz w:val="22"/>
                <w:szCs w:val="22"/>
              </w:rPr>
              <w:t>C</w:t>
            </w:r>
            <w:r>
              <w:rPr>
                <w:rFonts w:ascii="Arial" w:eastAsia="Arial" w:hAnsi="Arial" w:cs="Arial"/>
                <w:sz w:val="22"/>
                <w:szCs w:val="22"/>
              </w:rPr>
              <w:t>ompany</w:t>
            </w:r>
            <w:r>
              <w:rPr>
                <w:rFonts w:ascii="Arial" w:eastAsia="Arial" w:hAnsi="Arial" w:cs="Arial"/>
                <w:spacing w:val="-1"/>
                <w:sz w:val="22"/>
                <w:szCs w:val="22"/>
              </w:rPr>
              <w:t xml:space="preserve"> N</w:t>
            </w:r>
            <w:r>
              <w:rPr>
                <w:rFonts w:ascii="Arial" w:eastAsia="Arial" w:hAnsi="Arial" w:cs="Arial"/>
                <w:sz w:val="22"/>
                <w:szCs w:val="22"/>
              </w:rPr>
              <w:t xml:space="preserve">ame        </w:t>
            </w:r>
            <w:r>
              <w:rPr>
                <w:rFonts w:ascii="Arial" w:eastAsia="Arial" w:hAnsi="Arial" w:cs="Arial"/>
                <w:spacing w:val="21"/>
                <w:sz w:val="22"/>
                <w:szCs w:val="22"/>
              </w:rPr>
              <w:t xml:space="preserve"> </w:t>
            </w:r>
          </w:p>
        </w:tc>
        <w:tc>
          <w:tcPr>
            <w:tcW w:w="5717" w:type="dxa"/>
          </w:tcPr>
          <w:p w14:paraId="42BF9FD1" w14:textId="77777777" w:rsidR="00EF04E7" w:rsidRDefault="00EF04E7" w:rsidP="001B782D">
            <w:pPr>
              <w:spacing w:line="300" w:lineRule="exact"/>
              <w:rPr>
                <w:sz w:val="30"/>
                <w:szCs w:val="30"/>
              </w:rPr>
            </w:pPr>
            <w:r>
              <w:rPr>
                <w:rFonts w:ascii="Arial" w:eastAsia="Arial" w:hAnsi="Arial" w:cs="Arial"/>
                <w:b/>
                <w:spacing w:val="-1"/>
                <w:sz w:val="22"/>
                <w:szCs w:val="22"/>
              </w:rPr>
              <w:t>P</w:t>
            </w:r>
            <w:r>
              <w:rPr>
                <w:rFonts w:ascii="Arial" w:eastAsia="Arial" w:hAnsi="Arial" w:cs="Arial"/>
                <w:b/>
                <w:spacing w:val="-3"/>
                <w:sz w:val="22"/>
                <w:szCs w:val="22"/>
              </w:rPr>
              <w:t>T</w:t>
            </w:r>
            <w:r>
              <w:rPr>
                <w:rFonts w:ascii="Arial" w:eastAsia="Arial" w:hAnsi="Arial" w:cs="Arial"/>
                <w:b/>
                <w:sz w:val="22"/>
                <w:szCs w:val="22"/>
              </w:rPr>
              <w:t>.</w:t>
            </w:r>
            <w:r>
              <w:rPr>
                <w:rFonts w:ascii="Arial" w:eastAsia="Arial" w:hAnsi="Arial" w:cs="Arial"/>
                <w:b/>
                <w:spacing w:val="2"/>
                <w:sz w:val="22"/>
                <w:szCs w:val="22"/>
              </w:rPr>
              <w:t xml:space="preserve"> Leighton </w:t>
            </w:r>
          </w:p>
        </w:tc>
      </w:tr>
      <w:tr w:rsidR="00EF04E7" w14:paraId="18C55CF4" w14:textId="77777777" w:rsidTr="001B782D">
        <w:tc>
          <w:tcPr>
            <w:tcW w:w="2646" w:type="dxa"/>
          </w:tcPr>
          <w:p w14:paraId="0BBC17E0" w14:textId="77777777" w:rsidR="00EF04E7" w:rsidRDefault="00EF04E7" w:rsidP="001B782D">
            <w:pPr>
              <w:spacing w:line="300" w:lineRule="exact"/>
              <w:rPr>
                <w:sz w:val="30"/>
                <w:szCs w:val="30"/>
              </w:rPr>
            </w:pP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d   </w:t>
            </w:r>
          </w:p>
        </w:tc>
        <w:tc>
          <w:tcPr>
            <w:tcW w:w="5717" w:type="dxa"/>
          </w:tcPr>
          <w:p w14:paraId="49ECB415" w14:textId="77777777" w:rsidR="00EF04E7" w:rsidRDefault="00EF04E7" w:rsidP="001B782D">
            <w:pPr>
              <w:spacing w:line="300" w:lineRule="exact"/>
              <w:rPr>
                <w:sz w:val="30"/>
                <w:szCs w:val="30"/>
              </w:rPr>
            </w:pPr>
            <w:r>
              <w:rPr>
                <w:rFonts w:ascii="Arial" w:eastAsia="Arial" w:hAnsi="Arial" w:cs="Arial"/>
                <w:b/>
                <w:spacing w:val="-1"/>
                <w:sz w:val="22"/>
                <w:szCs w:val="22"/>
              </w:rPr>
              <w:t xml:space="preserve">Agustus 2022 </w:t>
            </w:r>
            <w:r>
              <w:rPr>
                <w:rFonts w:ascii="Arial" w:eastAsia="Arial" w:hAnsi="Arial" w:cs="Arial"/>
                <w:b/>
                <w:sz w:val="22"/>
                <w:szCs w:val="22"/>
              </w:rPr>
              <w:t>–</w:t>
            </w:r>
            <w:r>
              <w:rPr>
                <w:rFonts w:ascii="Arial" w:eastAsia="Arial" w:hAnsi="Arial" w:cs="Arial"/>
                <w:b/>
                <w:spacing w:val="1"/>
                <w:sz w:val="22"/>
                <w:szCs w:val="22"/>
              </w:rPr>
              <w:t xml:space="preserve"> February</w:t>
            </w:r>
            <w:r>
              <w:rPr>
                <w:rFonts w:ascii="Arial" w:eastAsia="Arial" w:hAnsi="Arial" w:cs="Arial"/>
                <w:b/>
                <w:spacing w:val="2"/>
                <w:sz w:val="22"/>
                <w:szCs w:val="22"/>
              </w:rPr>
              <w:t xml:space="preserve"> </w:t>
            </w:r>
            <w:r>
              <w:rPr>
                <w:rFonts w:ascii="Arial" w:eastAsia="Arial" w:hAnsi="Arial" w:cs="Arial"/>
                <w:b/>
                <w:sz w:val="22"/>
                <w:szCs w:val="22"/>
              </w:rPr>
              <w:t>2025</w:t>
            </w:r>
          </w:p>
        </w:tc>
      </w:tr>
      <w:tr w:rsidR="00EF04E7" w14:paraId="6556B8DA" w14:textId="77777777" w:rsidTr="001B782D">
        <w:tc>
          <w:tcPr>
            <w:tcW w:w="2646" w:type="dxa"/>
          </w:tcPr>
          <w:p w14:paraId="668BAF84" w14:textId="77777777" w:rsidR="00EF04E7" w:rsidRDefault="00EF04E7" w:rsidP="001B782D">
            <w:pPr>
              <w:spacing w:line="300" w:lineRule="exact"/>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14:paraId="17D9419C" w14:textId="77777777" w:rsidR="00EF04E7" w:rsidRDefault="00EF04E7" w:rsidP="001B782D">
            <w:pPr>
              <w:spacing w:line="300" w:lineRule="exact"/>
              <w:rPr>
                <w:noProof/>
              </w:rPr>
            </w:pPr>
            <w:r>
              <w:rPr>
                <w:noProof/>
              </w:rPr>
              <w:drawing>
                <wp:anchor distT="0" distB="0" distL="114300" distR="114300" simplePos="0" relativeHeight="251693568" behindDoc="1" locked="0" layoutInCell="1" allowOverlap="1" wp14:anchorId="23CE10F4" wp14:editId="336D2294">
                  <wp:simplePos x="0" y="0"/>
                  <wp:positionH relativeFrom="column">
                    <wp:posOffset>75565</wp:posOffset>
                  </wp:positionH>
                  <wp:positionV relativeFrom="paragraph">
                    <wp:posOffset>15240</wp:posOffset>
                  </wp:positionV>
                  <wp:extent cx="981075" cy="981075"/>
                  <wp:effectExtent l="0" t="0" r="9525" b="9525"/>
                  <wp:wrapTight wrapText="bothSides">
                    <wp:wrapPolygon edited="0">
                      <wp:start x="0" y="0"/>
                      <wp:lineTo x="0" y="21390"/>
                      <wp:lineTo x="21390" y="21390"/>
                      <wp:lineTo x="21390" y="0"/>
                      <wp:lineTo x="0" y="0"/>
                    </wp:wrapPolygon>
                  </wp:wrapTight>
                  <wp:docPr id="2125233173" name="Picture 11" descr="Leighton Asi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ighton Asia |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p>
          <w:p w14:paraId="04B6AB4F" w14:textId="77777777" w:rsidR="00EF04E7" w:rsidRDefault="00EF04E7" w:rsidP="001B782D">
            <w:pPr>
              <w:spacing w:line="300" w:lineRule="exact"/>
              <w:rPr>
                <w:noProof/>
              </w:rPr>
            </w:pPr>
          </w:p>
          <w:p w14:paraId="6ED69A90" w14:textId="77777777" w:rsidR="00EF04E7" w:rsidRDefault="00EF04E7" w:rsidP="001B782D">
            <w:pPr>
              <w:spacing w:line="300" w:lineRule="exact"/>
              <w:rPr>
                <w:noProof/>
              </w:rPr>
            </w:pPr>
          </w:p>
          <w:p w14:paraId="39F46E3D" w14:textId="77777777" w:rsidR="00EF04E7" w:rsidRDefault="00EF04E7" w:rsidP="001B782D">
            <w:pPr>
              <w:spacing w:line="300" w:lineRule="exact"/>
              <w:rPr>
                <w:noProof/>
              </w:rPr>
            </w:pPr>
          </w:p>
          <w:p w14:paraId="7135F199" w14:textId="77777777" w:rsidR="00EF04E7" w:rsidRDefault="00EF04E7" w:rsidP="001B782D">
            <w:pPr>
              <w:spacing w:line="300" w:lineRule="exact"/>
              <w:rPr>
                <w:sz w:val="30"/>
                <w:szCs w:val="30"/>
              </w:rPr>
            </w:pPr>
          </w:p>
          <w:p w14:paraId="3D8279D0" w14:textId="77777777" w:rsidR="00EF04E7" w:rsidRDefault="00EF04E7" w:rsidP="001B782D">
            <w:pPr>
              <w:spacing w:line="300" w:lineRule="exact"/>
              <w:rPr>
                <w:sz w:val="30"/>
                <w:szCs w:val="30"/>
              </w:rPr>
            </w:pPr>
          </w:p>
        </w:tc>
        <w:tc>
          <w:tcPr>
            <w:tcW w:w="5717" w:type="dxa"/>
          </w:tcPr>
          <w:p w14:paraId="5187E486" w14:textId="77777777" w:rsidR="00EF04E7" w:rsidRPr="00C1668A" w:rsidRDefault="00EF04E7" w:rsidP="001B782D">
            <w:pPr>
              <w:spacing w:line="300" w:lineRule="exact"/>
              <w:rPr>
                <w:rFonts w:ascii="Arial" w:hAnsi="Arial" w:cs="Arial"/>
                <w:sz w:val="30"/>
                <w:szCs w:val="30"/>
              </w:rPr>
            </w:pPr>
            <w:r w:rsidRPr="00C1668A">
              <w:rPr>
                <w:rFonts w:ascii="Arial" w:hAnsi="Arial" w:cs="Arial"/>
                <w:sz w:val="24"/>
                <w:szCs w:val="24"/>
              </w:rPr>
              <w:t>HSSE O</w:t>
            </w:r>
            <w:r>
              <w:rPr>
                <w:rFonts w:ascii="Arial" w:hAnsi="Arial" w:cs="Arial"/>
                <w:sz w:val="24"/>
                <w:szCs w:val="24"/>
              </w:rPr>
              <w:t>f</w:t>
            </w:r>
            <w:r w:rsidRPr="00C1668A">
              <w:rPr>
                <w:rFonts w:ascii="Arial" w:hAnsi="Arial" w:cs="Arial"/>
                <w:sz w:val="24"/>
                <w:szCs w:val="24"/>
              </w:rPr>
              <w:t>ficer</w:t>
            </w:r>
          </w:p>
        </w:tc>
      </w:tr>
      <w:tr w:rsidR="00EF04E7" w14:paraId="7F01860A" w14:textId="77777777" w:rsidTr="001B782D">
        <w:tc>
          <w:tcPr>
            <w:tcW w:w="2646" w:type="dxa"/>
          </w:tcPr>
          <w:p w14:paraId="4AFE6AAC"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Project Company</w:t>
            </w:r>
          </w:p>
        </w:tc>
        <w:tc>
          <w:tcPr>
            <w:tcW w:w="5717" w:type="dxa"/>
          </w:tcPr>
          <w:p w14:paraId="1D4F1C68" w14:textId="77777777" w:rsidR="00EF04E7" w:rsidRPr="00C1668A" w:rsidRDefault="00EF04E7" w:rsidP="001B782D">
            <w:pPr>
              <w:spacing w:line="300" w:lineRule="exact"/>
              <w:rPr>
                <w:rFonts w:ascii="Arial" w:hAnsi="Arial" w:cs="Arial"/>
                <w:sz w:val="24"/>
                <w:szCs w:val="24"/>
              </w:rPr>
            </w:pPr>
            <w:r w:rsidRPr="0025747F">
              <w:rPr>
                <w:rFonts w:ascii="Arial" w:hAnsi="Arial" w:cs="Arial"/>
                <w:b/>
                <w:bCs/>
                <w:sz w:val="24"/>
                <w:szCs w:val="24"/>
              </w:rPr>
              <w:t>Vale</w:t>
            </w:r>
          </w:p>
        </w:tc>
      </w:tr>
      <w:tr w:rsidR="00EF04E7" w14:paraId="3062D5C7" w14:textId="77777777" w:rsidTr="001B782D">
        <w:tc>
          <w:tcPr>
            <w:tcW w:w="2646" w:type="dxa"/>
          </w:tcPr>
          <w:p w14:paraId="788019AD" w14:textId="77777777" w:rsidR="00EF04E7" w:rsidRDefault="00EF04E7" w:rsidP="001B782D">
            <w:pPr>
              <w:spacing w:line="300" w:lineRule="exact"/>
              <w:rPr>
                <w:rFonts w:ascii="Arial" w:eastAsia="Arial" w:hAnsi="Arial" w:cs="Arial"/>
                <w:b/>
                <w:bCs/>
                <w:spacing w:val="-1"/>
                <w:sz w:val="22"/>
                <w:szCs w:val="22"/>
              </w:rPr>
            </w:pPr>
            <w:proofErr w:type="spellStart"/>
            <w:r>
              <w:rPr>
                <w:rFonts w:ascii="Arial" w:eastAsia="Arial" w:hAnsi="Arial" w:cs="Arial"/>
                <w:spacing w:val="-1"/>
                <w:sz w:val="22"/>
                <w:szCs w:val="22"/>
              </w:rPr>
              <w:t>Priod</w:t>
            </w:r>
            <w:proofErr w:type="spellEnd"/>
          </w:p>
          <w:p w14:paraId="6565FF5A" w14:textId="77777777" w:rsidR="00EF04E7" w:rsidRDefault="00EF04E7" w:rsidP="001B782D">
            <w:pPr>
              <w:spacing w:line="300" w:lineRule="exact"/>
              <w:rPr>
                <w:rFonts w:ascii="Arial" w:eastAsia="Arial" w:hAnsi="Arial" w:cs="Arial"/>
                <w:b/>
                <w:bCs/>
                <w:spacing w:val="-1"/>
                <w:sz w:val="22"/>
                <w:szCs w:val="22"/>
              </w:rPr>
            </w:pPr>
            <w:r>
              <w:rPr>
                <w:rFonts w:ascii="Arial" w:eastAsia="Arial" w:hAnsi="Arial" w:cs="Arial"/>
                <w:spacing w:val="-1"/>
                <w:sz w:val="22"/>
                <w:szCs w:val="22"/>
              </w:rPr>
              <w:t>Project Title</w:t>
            </w:r>
          </w:p>
          <w:p w14:paraId="15020321" w14:textId="77777777" w:rsidR="00EF04E7" w:rsidRDefault="00EF04E7" w:rsidP="001B782D">
            <w:pPr>
              <w:spacing w:line="300" w:lineRule="exact"/>
              <w:rPr>
                <w:rFonts w:ascii="Arial" w:eastAsia="Arial" w:hAnsi="Arial" w:cs="Arial"/>
                <w:b/>
                <w:bCs/>
                <w:spacing w:val="-1"/>
                <w:sz w:val="22"/>
                <w:szCs w:val="22"/>
              </w:rPr>
            </w:pPr>
            <w:r>
              <w:rPr>
                <w:noProof/>
              </w:rPr>
              <w:drawing>
                <wp:anchor distT="0" distB="0" distL="114300" distR="114300" simplePos="0" relativeHeight="251694592" behindDoc="1" locked="0" layoutInCell="1" allowOverlap="1" wp14:anchorId="7CD45B9B" wp14:editId="79CB5353">
                  <wp:simplePos x="0" y="0"/>
                  <wp:positionH relativeFrom="column">
                    <wp:posOffset>4445</wp:posOffset>
                  </wp:positionH>
                  <wp:positionV relativeFrom="paragraph">
                    <wp:posOffset>194945</wp:posOffset>
                  </wp:positionV>
                  <wp:extent cx="1304925" cy="531636"/>
                  <wp:effectExtent l="0" t="0" r="0" b="1905"/>
                  <wp:wrapTight wrapText="bothSides">
                    <wp:wrapPolygon edited="0">
                      <wp:start x="0" y="0"/>
                      <wp:lineTo x="0" y="20903"/>
                      <wp:lineTo x="21127" y="20903"/>
                      <wp:lineTo x="21127" y="0"/>
                      <wp:lineTo x="0" y="0"/>
                    </wp:wrapPolygon>
                  </wp:wrapTight>
                  <wp:docPr id="440420704" name="Picture 19" descr="Vale S.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ale S.A.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531636"/>
                          </a:xfrm>
                          <a:prstGeom prst="rect">
                            <a:avLst/>
                          </a:prstGeom>
                          <a:noFill/>
                          <a:ln>
                            <a:noFill/>
                          </a:ln>
                        </pic:spPr>
                      </pic:pic>
                    </a:graphicData>
                  </a:graphic>
                </wp:anchor>
              </w:drawing>
            </w:r>
          </w:p>
          <w:p w14:paraId="093EBDE4" w14:textId="77777777" w:rsidR="00EF04E7" w:rsidRPr="00243224" w:rsidRDefault="00EF04E7" w:rsidP="001B782D">
            <w:pPr>
              <w:spacing w:line="300" w:lineRule="exact"/>
              <w:rPr>
                <w:rFonts w:ascii="Arial" w:eastAsia="Arial" w:hAnsi="Arial" w:cs="Arial"/>
                <w:b/>
                <w:bCs/>
                <w:spacing w:val="-1"/>
                <w:sz w:val="22"/>
                <w:szCs w:val="22"/>
              </w:rPr>
            </w:pPr>
            <w:r w:rsidRPr="00243224">
              <w:rPr>
                <w:rFonts w:ascii="Arial" w:eastAsia="Arial" w:hAnsi="Arial" w:cs="Arial"/>
                <w:b/>
                <w:bCs/>
                <w:spacing w:val="-1"/>
                <w:sz w:val="22"/>
                <w:szCs w:val="22"/>
              </w:rPr>
              <w:t xml:space="preserve">Project Assignment </w:t>
            </w:r>
          </w:p>
        </w:tc>
        <w:tc>
          <w:tcPr>
            <w:tcW w:w="5717" w:type="dxa"/>
          </w:tcPr>
          <w:p w14:paraId="47079072" w14:textId="77777777" w:rsidR="00EF04E7" w:rsidRDefault="00EF04E7" w:rsidP="001B782D">
            <w:pPr>
              <w:spacing w:line="300" w:lineRule="exact"/>
              <w:rPr>
                <w:rFonts w:ascii="Arial" w:hAnsi="Arial" w:cs="Arial"/>
                <w:b/>
                <w:bCs/>
                <w:sz w:val="24"/>
                <w:szCs w:val="24"/>
              </w:rPr>
            </w:pPr>
            <w:r w:rsidRPr="0025747F">
              <w:rPr>
                <w:rFonts w:ascii="Arial" w:hAnsi="Arial" w:cs="Arial"/>
                <w:b/>
                <w:bCs/>
                <w:sz w:val="24"/>
                <w:szCs w:val="24"/>
              </w:rPr>
              <w:t>2024-2026</w:t>
            </w:r>
          </w:p>
          <w:p w14:paraId="083D3D3C" w14:textId="77777777" w:rsidR="00EF04E7" w:rsidRPr="00C1668A" w:rsidRDefault="00EF04E7" w:rsidP="001B782D">
            <w:pPr>
              <w:spacing w:line="300" w:lineRule="exact"/>
              <w:rPr>
                <w:rFonts w:ascii="Arial" w:hAnsi="Arial" w:cs="Arial"/>
                <w:sz w:val="24"/>
                <w:szCs w:val="24"/>
              </w:rPr>
            </w:pPr>
            <w:r w:rsidRPr="00243224">
              <w:rPr>
                <w:rFonts w:ascii="Arial" w:hAnsi="Arial" w:cs="Arial"/>
                <w:sz w:val="24"/>
                <w:szCs w:val="24"/>
              </w:rPr>
              <w:t xml:space="preserve">INTEGRATED MINES OF POMALAA (IMP) PROJECT was awarded a contract by PT Vale Indonesia, to develop mining infrastructure at the Indonesia Growth Project (IGP) </w:t>
            </w:r>
            <w:proofErr w:type="spellStart"/>
            <w:r w:rsidRPr="00243224">
              <w:rPr>
                <w:rFonts w:ascii="Arial" w:hAnsi="Arial" w:cs="Arial"/>
                <w:sz w:val="24"/>
                <w:szCs w:val="24"/>
              </w:rPr>
              <w:t>Pomalaa</w:t>
            </w:r>
            <w:proofErr w:type="spellEnd"/>
            <w:r w:rsidRPr="00243224">
              <w:rPr>
                <w:rFonts w:ascii="Arial" w:hAnsi="Arial" w:cs="Arial"/>
                <w:sz w:val="24"/>
                <w:szCs w:val="24"/>
              </w:rPr>
              <w:t xml:space="preserve"> in Southeast Sulawesi, Indonesia.</w:t>
            </w:r>
          </w:p>
        </w:tc>
      </w:tr>
      <w:tr w:rsidR="00EF04E7" w14:paraId="6C7162CD" w14:textId="77777777" w:rsidTr="001B782D">
        <w:tc>
          <w:tcPr>
            <w:tcW w:w="2646" w:type="dxa"/>
          </w:tcPr>
          <w:p w14:paraId="5AB008DC"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 xml:space="preserve">Project Company </w:t>
            </w:r>
          </w:p>
        </w:tc>
        <w:tc>
          <w:tcPr>
            <w:tcW w:w="5717" w:type="dxa"/>
          </w:tcPr>
          <w:p w14:paraId="2E50CA65" w14:textId="77777777" w:rsidR="00EF04E7" w:rsidRPr="0025747F" w:rsidRDefault="00EF04E7" w:rsidP="001B782D">
            <w:pPr>
              <w:spacing w:line="300" w:lineRule="exact"/>
              <w:rPr>
                <w:rFonts w:ascii="Arial" w:hAnsi="Arial" w:cs="Arial"/>
                <w:b/>
                <w:bCs/>
                <w:sz w:val="24"/>
                <w:szCs w:val="24"/>
              </w:rPr>
            </w:pPr>
            <w:r w:rsidRPr="0025747F">
              <w:rPr>
                <w:rFonts w:ascii="Arial" w:hAnsi="Arial" w:cs="Arial"/>
                <w:b/>
                <w:bCs/>
                <w:sz w:val="24"/>
                <w:szCs w:val="24"/>
              </w:rPr>
              <w:t>British Petroleum LNG</w:t>
            </w:r>
          </w:p>
        </w:tc>
      </w:tr>
      <w:tr w:rsidR="00EF04E7" w14:paraId="0C570FB0" w14:textId="77777777" w:rsidTr="001B782D">
        <w:tc>
          <w:tcPr>
            <w:tcW w:w="2646" w:type="dxa"/>
          </w:tcPr>
          <w:p w14:paraId="54E831B5" w14:textId="77777777" w:rsidR="00EF04E7" w:rsidRDefault="00EF04E7" w:rsidP="001B782D">
            <w:pPr>
              <w:spacing w:line="300" w:lineRule="exact"/>
              <w:rPr>
                <w:rFonts w:ascii="Arial" w:eastAsia="Arial" w:hAnsi="Arial" w:cs="Arial"/>
                <w:spacing w:val="-1"/>
                <w:sz w:val="22"/>
                <w:szCs w:val="22"/>
              </w:rPr>
            </w:pPr>
            <w:proofErr w:type="spellStart"/>
            <w:r>
              <w:rPr>
                <w:rFonts w:ascii="Arial" w:eastAsia="Arial" w:hAnsi="Arial" w:cs="Arial"/>
                <w:spacing w:val="-1"/>
                <w:sz w:val="22"/>
                <w:szCs w:val="22"/>
              </w:rPr>
              <w:t>Priod</w:t>
            </w:r>
            <w:proofErr w:type="spellEnd"/>
            <w:r>
              <w:rPr>
                <w:rFonts w:ascii="Arial" w:eastAsia="Arial" w:hAnsi="Arial" w:cs="Arial"/>
                <w:spacing w:val="-1"/>
                <w:sz w:val="22"/>
                <w:szCs w:val="22"/>
              </w:rPr>
              <w:t xml:space="preserve"> </w:t>
            </w:r>
          </w:p>
        </w:tc>
        <w:tc>
          <w:tcPr>
            <w:tcW w:w="5717" w:type="dxa"/>
          </w:tcPr>
          <w:p w14:paraId="6AC7C17F" w14:textId="77777777" w:rsidR="00EF04E7" w:rsidRPr="0025747F" w:rsidRDefault="00EF04E7" w:rsidP="001B782D">
            <w:pPr>
              <w:spacing w:line="300" w:lineRule="exact"/>
              <w:rPr>
                <w:rFonts w:ascii="Arial" w:hAnsi="Arial" w:cs="Arial"/>
                <w:b/>
                <w:bCs/>
                <w:sz w:val="24"/>
                <w:szCs w:val="24"/>
              </w:rPr>
            </w:pPr>
            <w:r w:rsidRPr="0025747F">
              <w:rPr>
                <w:rFonts w:ascii="Arial" w:hAnsi="Arial" w:cs="Arial"/>
                <w:b/>
                <w:bCs/>
                <w:sz w:val="24"/>
                <w:szCs w:val="24"/>
              </w:rPr>
              <w:t>2022-2024</w:t>
            </w:r>
          </w:p>
        </w:tc>
      </w:tr>
      <w:tr w:rsidR="00EF04E7" w14:paraId="16DA09A0" w14:textId="77777777" w:rsidTr="001B782D">
        <w:tc>
          <w:tcPr>
            <w:tcW w:w="2646" w:type="dxa"/>
          </w:tcPr>
          <w:p w14:paraId="030191CE"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noProof/>
                <w:spacing w:val="-1"/>
                <w:sz w:val="22"/>
                <w:szCs w:val="22"/>
              </w:rPr>
              <w:drawing>
                <wp:anchor distT="0" distB="0" distL="114300" distR="114300" simplePos="0" relativeHeight="251691520" behindDoc="1" locked="0" layoutInCell="1" allowOverlap="1" wp14:anchorId="08488779" wp14:editId="6181EB39">
                  <wp:simplePos x="0" y="0"/>
                  <wp:positionH relativeFrom="column">
                    <wp:posOffset>161290</wp:posOffset>
                  </wp:positionH>
                  <wp:positionV relativeFrom="paragraph">
                    <wp:posOffset>273050</wp:posOffset>
                  </wp:positionV>
                  <wp:extent cx="685800" cy="911225"/>
                  <wp:effectExtent l="0" t="0" r="0" b="3175"/>
                  <wp:wrapTight wrapText="bothSides">
                    <wp:wrapPolygon edited="0">
                      <wp:start x="0" y="0"/>
                      <wp:lineTo x="0" y="21224"/>
                      <wp:lineTo x="21000" y="21224"/>
                      <wp:lineTo x="21000" y="0"/>
                      <wp:lineTo x="0" y="0"/>
                    </wp:wrapPolygon>
                  </wp:wrapTight>
                  <wp:docPr id="16194000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9112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spacing w:val="-1"/>
                <w:sz w:val="22"/>
                <w:szCs w:val="22"/>
              </w:rPr>
              <w:t xml:space="preserve">Project Title </w:t>
            </w:r>
          </w:p>
        </w:tc>
        <w:tc>
          <w:tcPr>
            <w:tcW w:w="5717" w:type="dxa"/>
          </w:tcPr>
          <w:p w14:paraId="6E434E85" w14:textId="77777777" w:rsidR="00EF04E7" w:rsidRPr="00DE681A" w:rsidRDefault="00EF04E7" w:rsidP="001B782D">
            <w:pPr>
              <w:spacing w:line="300" w:lineRule="exact"/>
              <w:jc w:val="both"/>
              <w:rPr>
                <w:rFonts w:ascii="Arial" w:hAnsi="Arial" w:cs="Arial"/>
                <w:sz w:val="24"/>
                <w:szCs w:val="24"/>
              </w:rPr>
            </w:pPr>
            <w:r w:rsidRPr="00DE681A">
              <w:rPr>
                <w:rFonts w:ascii="Arial" w:hAnsi="Arial" w:cs="Arial"/>
                <w:sz w:val="24"/>
                <w:szCs w:val="24"/>
              </w:rPr>
              <w:t>Tangguh Expansion Project - Train 3</w:t>
            </w:r>
          </w:p>
          <w:p w14:paraId="2728377C" w14:textId="77777777" w:rsidR="00EF04E7" w:rsidRDefault="00EF04E7" w:rsidP="001B782D">
            <w:pPr>
              <w:spacing w:line="300" w:lineRule="exact"/>
              <w:jc w:val="both"/>
              <w:rPr>
                <w:rFonts w:ascii="Arial" w:hAnsi="Arial" w:cs="Arial"/>
                <w:sz w:val="24"/>
                <w:szCs w:val="24"/>
              </w:rPr>
            </w:pPr>
            <w:r w:rsidRPr="00243224">
              <w:rPr>
                <w:rFonts w:ascii="Arial" w:hAnsi="Arial" w:cs="Arial"/>
                <w:sz w:val="24"/>
                <w:szCs w:val="24"/>
              </w:rPr>
              <w:t>The project includes the condensing of the train facility. Other major components of the project include the onshore receiving facility, new LNG production facilities, condensate loading jetty, and boil-off gas (BOG) recovery facilities, as well as utilities, flares, and related infrastructure.</w:t>
            </w:r>
          </w:p>
          <w:p w14:paraId="4CE5617E" w14:textId="77777777" w:rsidR="00EF04E7" w:rsidRPr="00C1668A" w:rsidRDefault="00EF04E7" w:rsidP="001B782D">
            <w:pPr>
              <w:spacing w:line="300" w:lineRule="exact"/>
              <w:jc w:val="both"/>
              <w:rPr>
                <w:rFonts w:ascii="Arial" w:hAnsi="Arial" w:cs="Arial"/>
                <w:sz w:val="24"/>
                <w:szCs w:val="24"/>
              </w:rPr>
            </w:pPr>
            <w:proofErr w:type="gramStart"/>
            <w:r>
              <w:rPr>
                <w:rFonts w:ascii="Arial" w:hAnsi="Arial" w:cs="Arial"/>
                <w:sz w:val="24"/>
                <w:szCs w:val="24"/>
              </w:rPr>
              <w:t>Location :</w:t>
            </w:r>
            <w:proofErr w:type="gramEnd"/>
            <w:r>
              <w:rPr>
                <w:rFonts w:ascii="Arial" w:hAnsi="Arial" w:cs="Arial"/>
                <w:sz w:val="24"/>
                <w:szCs w:val="24"/>
              </w:rPr>
              <w:t xml:space="preserve"> Papua Barat </w:t>
            </w:r>
          </w:p>
        </w:tc>
      </w:tr>
      <w:tr w:rsidR="00EF04E7" w14:paraId="0A178E54" w14:textId="77777777" w:rsidTr="001B782D">
        <w:tc>
          <w:tcPr>
            <w:tcW w:w="8363" w:type="dxa"/>
            <w:gridSpan w:val="2"/>
          </w:tcPr>
          <w:p w14:paraId="45AFF35A" w14:textId="77777777" w:rsidR="00EF04E7" w:rsidRPr="00BB2CF1" w:rsidRDefault="00EF04E7" w:rsidP="001B782D">
            <w:pPr>
              <w:spacing w:line="300" w:lineRule="exact"/>
              <w:rPr>
                <w:rFonts w:ascii="Arial" w:hAnsi="Arial" w:cs="Arial"/>
                <w:b/>
                <w:bCs/>
                <w:sz w:val="24"/>
                <w:szCs w:val="24"/>
              </w:rPr>
            </w:pPr>
          </w:p>
        </w:tc>
      </w:tr>
      <w:tr w:rsidR="00EF04E7" w14:paraId="221DBE1E" w14:textId="77777777" w:rsidTr="001B782D">
        <w:tc>
          <w:tcPr>
            <w:tcW w:w="2646" w:type="dxa"/>
          </w:tcPr>
          <w:p w14:paraId="44BBDCB2"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ompany</w:t>
            </w:r>
            <w:r>
              <w:rPr>
                <w:rFonts w:ascii="Arial" w:eastAsia="Arial" w:hAnsi="Arial" w:cs="Arial"/>
                <w:spacing w:val="-1"/>
                <w:sz w:val="22"/>
                <w:szCs w:val="22"/>
              </w:rPr>
              <w:t xml:space="preserve"> N</w:t>
            </w:r>
            <w:r>
              <w:rPr>
                <w:rFonts w:ascii="Arial" w:eastAsia="Arial" w:hAnsi="Arial" w:cs="Arial"/>
                <w:sz w:val="22"/>
                <w:szCs w:val="22"/>
              </w:rPr>
              <w:t xml:space="preserve">ame        </w:t>
            </w:r>
            <w:r>
              <w:rPr>
                <w:rFonts w:ascii="Arial" w:eastAsia="Arial" w:hAnsi="Arial" w:cs="Arial"/>
                <w:spacing w:val="21"/>
                <w:sz w:val="22"/>
                <w:szCs w:val="22"/>
              </w:rPr>
              <w:t xml:space="preserve"> </w:t>
            </w:r>
          </w:p>
        </w:tc>
        <w:tc>
          <w:tcPr>
            <w:tcW w:w="5717" w:type="dxa"/>
          </w:tcPr>
          <w:p w14:paraId="760E6AA2" w14:textId="77777777" w:rsidR="00EF04E7" w:rsidRPr="00BB2CF1" w:rsidRDefault="00EF04E7" w:rsidP="001B782D">
            <w:pPr>
              <w:spacing w:line="300" w:lineRule="exact"/>
              <w:rPr>
                <w:rFonts w:ascii="Arial" w:hAnsi="Arial" w:cs="Arial"/>
                <w:b/>
                <w:bCs/>
                <w:sz w:val="24"/>
                <w:szCs w:val="24"/>
              </w:rPr>
            </w:pPr>
            <w:proofErr w:type="spellStart"/>
            <w:proofErr w:type="gramStart"/>
            <w:r w:rsidRPr="00BB2CF1">
              <w:rPr>
                <w:rFonts w:ascii="Arial" w:hAnsi="Arial" w:cs="Arial"/>
                <w:b/>
                <w:bCs/>
                <w:sz w:val="24"/>
                <w:szCs w:val="24"/>
              </w:rPr>
              <w:t>PT.Halmahera</w:t>
            </w:r>
            <w:proofErr w:type="spellEnd"/>
            <w:proofErr w:type="gramEnd"/>
            <w:r w:rsidRPr="00BB2CF1">
              <w:rPr>
                <w:rFonts w:ascii="Arial" w:hAnsi="Arial" w:cs="Arial"/>
                <w:b/>
                <w:bCs/>
                <w:sz w:val="24"/>
                <w:szCs w:val="24"/>
              </w:rPr>
              <w:t xml:space="preserve"> Jaya </w:t>
            </w:r>
            <w:proofErr w:type="spellStart"/>
            <w:r w:rsidRPr="00BB2CF1">
              <w:rPr>
                <w:rFonts w:ascii="Arial" w:hAnsi="Arial" w:cs="Arial"/>
                <w:b/>
                <w:bCs/>
                <w:sz w:val="24"/>
                <w:szCs w:val="24"/>
              </w:rPr>
              <w:t>Feronikel</w:t>
            </w:r>
            <w:proofErr w:type="spellEnd"/>
          </w:p>
        </w:tc>
      </w:tr>
      <w:tr w:rsidR="00EF04E7" w14:paraId="311FC529" w14:textId="77777777" w:rsidTr="001B782D">
        <w:tc>
          <w:tcPr>
            <w:tcW w:w="2646" w:type="dxa"/>
          </w:tcPr>
          <w:p w14:paraId="6A1342B6"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d   </w:t>
            </w:r>
          </w:p>
        </w:tc>
        <w:tc>
          <w:tcPr>
            <w:tcW w:w="5717" w:type="dxa"/>
          </w:tcPr>
          <w:p w14:paraId="7FF33AB2" w14:textId="77777777" w:rsidR="00EF04E7" w:rsidRPr="00BB2CF1" w:rsidRDefault="00EF04E7" w:rsidP="001B782D">
            <w:pPr>
              <w:spacing w:line="300" w:lineRule="exact"/>
              <w:rPr>
                <w:rFonts w:ascii="Arial" w:hAnsi="Arial" w:cs="Arial"/>
                <w:b/>
                <w:bCs/>
                <w:sz w:val="24"/>
                <w:szCs w:val="24"/>
              </w:rPr>
            </w:pPr>
            <w:r w:rsidRPr="00BB2CF1">
              <w:rPr>
                <w:rFonts w:ascii="Arial" w:hAnsi="Arial" w:cs="Arial"/>
                <w:b/>
                <w:bCs/>
                <w:sz w:val="24"/>
                <w:szCs w:val="24"/>
              </w:rPr>
              <w:t>March 2021-April</w:t>
            </w:r>
            <w:r>
              <w:rPr>
                <w:rFonts w:ascii="Arial" w:hAnsi="Arial" w:cs="Arial"/>
                <w:b/>
                <w:bCs/>
                <w:sz w:val="24"/>
                <w:szCs w:val="24"/>
              </w:rPr>
              <w:t xml:space="preserve"> </w:t>
            </w:r>
            <w:r w:rsidRPr="00BB2CF1">
              <w:rPr>
                <w:rFonts w:ascii="Arial" w:hAnsi="Arial" w:cs="Arial"/>
                <w:b/>
                <w:bCs/>
                <w:sz w:val="24"/>
                <w:szCs w:val="24"/>
              </w:rPr>
              <w:t xml:space="preserve">2022 </w:t>
            </w:r>
          </w:p>
        </w:tc>
      </w:tr>
      <w:tr w:rsidR="00EF04E7" w14:paraId="287B34AE" w14:textId="77777777" w:rsidTr="001B782D">
        <w:tc>
          <w:tcPr>
            <w:tcW w:w="2646" w:type="dxa"/>
          </w:tcPr>
          <w:p w14:paraId="2ADB9189" w14:textId="77777777" w:rsidR="00EF04E7" w:rsidRDefault="00EF04E7" w:rsidP="001B782D">
            <w:pPr>
              <w:spacing w:line="300" w:lineRule="exact"/>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14:paraId="446AEDDD" w14:textId="77777777" w:rsidR="00EF04E7" w:rsidRDefault="00EF04E7" w:rsidP="001B782D">
            <w:pPr>
              <w:spacing w:line="300" w:lineRule="exact"/>
              <w:rPr>
                <w:rFonts w:ascii="Arial" w:eastAsia="Arial" w:hAnsi="Arial" w:cs="Arial"/>
                <w:spacing w:val="-1"/>
                <w:sz w:val="22"/>
                <w:szCs w:val="22"/>
              </w:rPr>
            </w:pPr>
            <w:r>
              <w:rPr>
                <w:noProof/>
              </w:rPr>
              <w:drawing>
                <wp:anchor distT="0" distB="0" distL="114300" distR="114300" simplePos="0" relativeHeight="251688448" behindDoc="1" locked="0" layoutInCell="1" allowOverlap="1" wp14:anchorId="5029C15F" wp14:editId="6CEC4747">
                  <wp:simplePos x="0" y="0"/>
                  <wp:positionH relativeFrom="column">
                    <wp:posOffset>123190</wp:posOffset>
                  </wp:positionH>
                  <wp:positionV relativeFrom="paragraph">
                    <wp:posOffset>43815</wp:posOffset>
                  </wp:positionV>
                  <wp:extent cx="933450" cy="933450"/>
                  <wp:effectExtent l="0" t="0" r="0" b="0"/>
                  <wp:wrapTight wrapText="bothSides">
                    <wp:wrapPolygon edited="0">
                      <wp:start x="0" y="0"/>
                      <wp:lineTo x="0" y="21159"/>
                      <wp:lineTo x="21159" y="21159"/>
                      <wp:lineTo x="21159" y="0"/>
                      <wp:lineTo x="0" y="0"/>
                    </wp:wrapPolygon>
                  </wp:wrapTight>
                  <wp:docPr id="221207591" name="Picture 12" descr="PT Halmahera Jaya Feronikel (Hari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T Halmahera Jaya Feronikel (Harita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14:paraId="553420DC" w14:textId="77777777" w:rsidR="00EF04E7" w:rsidRDefault="00EF04E7" w:rsidP="001B782D">
            <w:pPr>
              <w:spacing w:line="300" w:lineRule="exact"/>
              <w:rPr>
                <w:rFonts w:ascii="Arial" w:eastAsia="Arial" w:hAnsi="Arial" w:cs="Arial"/>
                <w:spacing w:val="-1"/>
                <w:sz w:val="22"/>
                <w:szCs w:val="22"/>
              </w:rPr>
            </w:pPr>
          </w:p>
          <w:p w14:paraId="4BDD6F23" w14:textId="77777777" w:rsidR="00EF04E7" w:rsidRDefault="00EF04E7" w:rsidP="001B782D">
            <w:pPr>
              <w:spacing w:line="300" w:lineRule="exact"/>
              <w:rPr>
                <w:rFonts w:ascii="Arial" w:eastAsia="Arial" w:hAnsi="Arial" w:cs="Arial"/>
                <w:spacing w:val="-1"/>
                <w:sz w:val="22"/>
                <w:szCs w:val="22"/>
              </w:rPr>
            </w:pPr>
          </w:p>
          <w:p w14:paraId="08FD7C0B" w14:textId="77777777" w:rsidR="00EF04E7" w:rsidRDefault="00EF04E7" w:rsidP="001B782D">
            <w:pPr>
              <w:spacing w:line="300" w:lineRule="exact"/>
              <w:rPr>
                <w:rFonts w:ascii="Arial" w:eastAsia="Arial" w:hAnsi="Arial" w:cs="Arial"/>
                <w:spacing w:val="-1"/>
                <w:sz w:val="22"/>
                <w:szCs w:val="22"/>
              </w:rPr>
            </w:pPr>
          </w:p>
          <w:p w14:paraId="7F8C5BCD" w14:textId="77777777" w:rsidR="00EF04E7" w:rsidRDefault="00EF04E7" w:rsidP="001B782D">
            <w:pPr>
              <w:spacing w:line="300" w:lineRule="exact"/>
              <w:rPr>
                <w:rFonts w:ascii="Arial" w:eastAsia="Arial" w:hAnsi="Arial" w:cs="Arial"/>
                <w:spacing w:val="-1"/>
                <w:sz w:val="22"/>
                <w:szCs w:val="22"/>
              </w:rPr>
            </w:pPr>
          </w:p>
          <w:p w14:paraId="46AAD550" w14:textId="77777777" w:rsidR="00EF04E7" w:rsidRDefault="00EF04E7" w:rsidP="001B782D">
            <w:pPr>
              <w:spacing w:line="300" w:lineRule="exact"/>
              <w:rPr>
                <w:rFonts w:ascii="Arial" w:eastAsia="Arial" w:hAnsi="Arial" w:cs="Arial"/>
                <w:spacing w:val="-1"/>
                <w:sz w:val="22"/>
                <w:szCs w:val="22"/>
              </w:rPr>
            </w:pPr>
          </w:p>
        </w:tc>
        <w:tc>
          <w:tcPr>
            <w:tcW w:w="5717" w:type="dxa"/>
          </w:tcPr>
          <w:p w14:paraId="22C6320F" w14:textId="77777777" w:rsidR="00EF04E7" w:rsidRPr="00C1668A" w:rsidRDefault="00EF04E7" w:rsidP="001B782D">
            <w:pPr>
              <w:spacing w:line="300" w:lineRule="exact"/>
              <w:rPr>
                <w:rFonts w:ascii="Arial" w:hAnsi="Arial" w:cs="Arial"/>
                <w:sz w:val="24"/>
                <w:szCs w:val="24"/>
              </w:rPr>
            </w:pPr>
            <w:r>
              <w:rPr>
                <w:rFonts w:ascii="Arial" w:hAnsi="Arial" w:cs="Arial"/>
                <w:sz w:val="24"/>
                <w:szCs w:val="24"/>
              </w:rPr>
              <w:t>HSSE Compliance</w:t>
            </w:r>
          </w:p>
        </w:tc>
      </w:tr>
      <w:tr w:rsidR="00EF04E7" w14:paraId="58044481" w14:textId="77777777" w:rsidTr="001B782D">
        <w:tc>
          <w:tcPr>
            <w:tcW w:w="2646" w:type="dxa"/>
          </w:tcPr>
          <w:p w14:paraId="19A0B8C7" w14:textId="77777777" w:rsidR="00EF04E7" w:rsidRDefault="00EF04E7" w:rsidP="001B782D">
            <w:pPr>
              <w:spacing w:line="300" w:lineRule="exact"/>
              <w:rPr>
                <w:rFonts w:ascii="Arial" w:eastAsia="Arial" w:hAnsi="Arial" w:cs="Arial"/>
                <w:spacing w:val="-1"/>
                <w:sz w:val="22"/>
                <w:szCs w:val="22"/>
              </w:rPr>
            </w:pPr>
            <w:r w:rsidRPr="00243224">
              <w:rPr>
                <w:rFonts w:ascii="Arial" w:eastAsia="Arial" w:hAnsi="Arial" w:cs="Arial"/>
                <w:b/>
                <w:bCs/>
                <w:spacing w:val="-1"/>
                <w:sz w:val="22"/>
                <w:szCs w:val="22"/>
              </w:rPr>
              <w:t>Assignment</w:t>
            </w:r>
          </w:p>
        </w:tc>
        <w:tc>
          <w:tcPr>
            <w:tcW w:w="5717" w:type="dxa"/>
          </w:tcPr>
          <w:p w14:paraId="45DD5B4C" w14:textId="77777777" w:rsidR="00EF04E7" w:rsidRDefault="00EF04E7" w:rsidP="001B782D">
            <w:pPr>
              <w:spacing w:line="300" w:lineRule="exact"/>
              <w:rPr>
                <w:rFonts w:ascii="Arial" w:hAnsi="Arial" w:cs="Arial"/>
                <w:sz w:val="24"/>
                <w:szCs w:val="24"/>
              </w:rPr>
            </w:pPr>
          </w:p>
        </w:tc>
      </w:tr>
      <w:tr w:rsidR="00EF04E7" w14:paraId="732C5C5A" w14:textId="77777777" w:rsidTr="001B782D">
        <w:tc>
          <w:tcPr>
            <w:tcW w:w="2646" w:type="dxa"/>
          </w:tcPr>
          <w:p w14:paraId="36C4F729" w14:textId="77777777" w:rsidR="00EF04E7" w:rsidRDefault="00EF04E7" w:rsidP="001B782D">
            <w:pPr>
              <w:spacing w:line="300" w:lineRule="exact"/>
              <w:rPr>
                <w:rFonts w:ascii="Arial" w:eastAsia="Arial" w:hAnsi="Arial" w:cs="Arial"/>
                <w:spacing w:val="-1"/>
                <w:sz w:val="22"/>
                <w:szCs w:val="22"/>
              </w:rPr>
            </w:pPr>
            <w:proofErr w:type="spellStart"/>
            <w:r>
              <w:rPr>
                <w:rFonts w:ascii="Arial" w:eastAsia="Arial" w:hAnsi="Arial" w:cs="Arial"/>
                <w:spacing w:val="-1"/>
                <w:sz w:val="22"/>
                <w:szCs w:val="22"/>
              </w:rPr>
              <w:t>Priod</w:t>
            </w:r>
            <w:proofErr w:type="spellEnd"/>
          </w:p>
        </w:tc>
        <w:tc>
          <w:tcPr>
            <w:tcW w:w="5717" w:type="dxa"/>
          </w:tcPr>
          <w:p w14:paraId="3D4AA1C2" w14:textId="77777777" w:rsidR="00EF04E7" w:rsidRPr="0025747F" w:rsidRDefault="00EF04E7" w:rsidP="001B782D">
            <w:pPr>
              <w:spacing w:line="300" w:lineRule="exact"/>
              <w:rPr>
                <w:rFonts w:ascii="Arial" w:hAnsi="Arial" w:cs="Arial"/>
                <w:b/>
                <w:bCs/>
                <w:sz w:val="24"/>
                <w:szCs w:val="24"/>
              </w:rPr>
            </w:pPr>
            <w:r w:rsidRPr="0025747F">
              <w:rPr>
                <w:rFonts w:ascii="Arial" w:hAnsi="Arial" w:cs="Arial"/>
                <w:b/>
                <w:bCs/>
                <w:sz w:val="24"/>
                <w:szCs w:val="24"/>
              </w:rPr>
              <w:t>March 2021-April 2022</w:t>
            </w:r>
          </w:p>
        </w:tc>
      </w:tr>
      <w:tr w:rsidR="00EF04E7" w14:paraId="27863EFA" w14:textId="77777777" w:rsidTr="001B782D">
        <w:tc>
          <w:tcPr>
            <w:tcW w:w="2646" w:type="dxa"/>
          </w:tcPr>
          <w:p w14:paraId="07DFD07A"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 xml:space="preserve">Title </w:t>
            </w:r>
          </w:p>
        </w:tc>
        <w:tc>
          <w:tcPr>
            <w:tcW w:w="5717" w:type="dxa"/>
          </w:tcPr>
          <w:p w14:paraId="304D7B77" w14:textId="77777777" w:rsidR="00EF04E7" w:rsidRDefault="00EF04E7" w:rsidP="001B782D">
            <w:pPr>
              <w:spacing w:line="300" w:lineRule="exact"/>
              <w:jc w:val="both"/>
              <w:rPr>
                <w:rFonts w:ascii="Arial" w:hAnsi="Arial" w:cs="Arial"/>
                <w:sz w:val="24"/>
                <w:szCs w:val="24"/>
              </w:rPr>
            </w:pPr>
            <w:r w:rsidRPr="0094215C">
              <w:rPr>
                <w:rFonts w:ascii="Arial" w:hAnsi="Arial" w:cs="Arial"/>
                <w:sz w:val="24"/>
                <w:szCs w:val="24"/>
              </w:rPr>
              <w:t xml:space="preserve">PT Halmahera Jaya </w:t>
            </w:r>
            <w:proofErr w:type="spellStart"/>
            <w:r w:rsidRPr="0094215C">
              <w:rPr>
                <w:rFonts w:ascii="Arial" w:hAnsi="Arial" w:cs="Arial"/>
                <w:sz w:val="24"/>
                <w:szCs w:val="24"/>
              </w:rPr>
              <w:t>Feronikel</w:t>
            </w:r>
            <w:proofErr w:type="spellEnd"/>
            <w:r w:rsidRPr="0094215C">
              <w:rPr>
                <w:rFonts w:ascii="Arial" w:hAnsi="Arial" w:cs="Arial"/>
                <w:sz w:val="24"/>
                <w:szCs w:val="24"/>
              </w:rPr>
              <w:t xml:space="preserve"> (HJF) is a company that processes the smelting of </w:t>
            </w:r>
            <w:proofErr w:type="gramStart"/>
            <w:r w:rsidRPr="0094215C">
              <w:rPr>
                <w:rFonts w:ascii="Arial" w:hAnsi="Arial" w:cs="Arial"/>
                <w:sz w:val="24"/>
                <w:szCs w:val="24"/>
              </w:rPr>
              <w:t>high grade</w:t>
            </w:r>
            <w:proofErr w:type="gramEnd"/>
            <w:r w:rsidRPr="0094215C">
              <w:rPr>
                <w:rFonts w:ascii="Arial" w:hAnsi="Arial" w:cs="Arial"/>
                <w:sz w:val="24"/>
                <w:szCs w:val="24"/>
              </w:rPr>
              <w:t xml:space="preserve"> nickel ore. Consisting of raw materials of nickel and iron, this product is produced through smelting method using electrical energy in high temperature. It is a semi-</w:t>
            </w:r>
            <w:r w:rsidRPr="0094215C">
              <w:rPr>
                <w:rFonts w:ascii="Arial" w:hAnsi="Arial" w:cs="Arial"/>
                <w:sz w:val="24"/>
                <w:szCs w:val="24"/>
              </w:rPr>
              <w:lastRenderedPageBreak/>
              <w:t>finished product in the form of ingots and is useful for stainless steel, batteries, electronics, coinage, transportation, and household goods.</w:t>
            </w:r>
          </w:p>
        </w:tc>
      </w:tr>
      <w:tr w:rsidR="00EF04E7" w14:paraId="1D6B1DCE" w14:textId="77777777" w:rsidTr="001B782D">
        <w:tc>
          <w:tcPr>
            <w:tcW w:w="2646" w:type="dxa"/>
          </w:tcPr>
          <w:p w14:paraId="642ABFE1" w14:textId="77777777" w:rsidR="00EF04E7" w:rsidRDefault="00EF04E7" w:rsidP="001B782D">
            <w:pPr>
              <w:spacing w:line="300" w:lineRule="exact"/>
              <w:rPr>
                <w:rFonts w:ascii="Arial" w:eastAsia="Arial" w:hAnsi="Arial" w:cs="Arial"/>
                <w:spacing w:val="-1"/>
                <w:sz w:val="22"/>
                <w:szCs w:val="22"/>
              </w:rPr>
            </w:pPr>
          </w:p>
        </w:tc>
        <w:tc>
          <w:tcPr>
            <w:tcW w:w="5717" w:type="dxa"/>
          </w:tcPr>
          <w:p w14:paraId="57100A61" w14:textId="77777777" w:rsidR="00EF04E7" w:rsidRDefault="00EF04E7" w:rsidP="001B782D">
            <w:pPr>
              <w:spacing w:line="300" w:lineRule="exact"/>
              <w:rPr>
                <w:rFonts w:ascii="Arial" w:hAnsi="Arial" w:cs="Arial"/>
                <w:sz w:val="24"/>
                <w:szCs w:val="24"/>
              </w:rPr>
            </w:pPr>
          </w:p>
        </w:tc>
      </w:tr>
      <w:tr w:rsidR="00EF04E7" w14:paraId="651757E7" w14:textId="77777777" w:rsidTr="001B782D">
        <w:tc>
          <w:tcPr>
            <w:tcW w:w="2646" w:type="dxa"/>
          </w:tcPr>
          <w:p w14:paraId="31633743"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ompany</w:t>
            </w:r>
            <w:r>
              <w:rPr>
                <w:rFonts w:ascii="Arial" w:eastAsia="Arial" w:hAnsi="Arial" w:cs="Arial"/>
                <w:spacing w:val="-1"/>
                <w:sz w:val="22"/>
                <w:szCs w:val="22"/>
              </w:rPr>
              <w:t xml:space="preserve"> N</w:t>
            </w:r>
            <w:r>
              <w:rPr>
                <w:rFonts w:ascii="Arial" w:eastAsia="Arial" w:hAnsi="Arial" w:cs="Arial"/>
                <w:sz w:val="22"/>
                <w:szCs w:val="22"/>
              </w:rPr>
              <w:t xml:space="preserve">ame        </w:t>
            </w:r>
            <w:r>
              <w:rPr>
                <w:rFonts w:ascii="Arial" w:eastAsia="Arial" w:hAnsi="Arial" w:cs="Arial"/>
                <w:spacing w:val="21"/>
                <w:sz w:val="22"/>
                <w:szCs w:val="22"/>
              </w:rPr>
              <w:t xml:space="preserve"> </w:t>
            </w:r>
          </w:p>
        </w:tc>
        <w:tc>
          <w:tcPr>
            <w:tcW w:w="5717" w:type="dxa"/>
          </w:tcPr>
          <w:p w14:paraId="464BCD7F" w14:textId="77777777" w:rsidR="00EF04E7" w:rsidRPr="00BB2CF1" w:rsidRDefault="00EF04E7" w:rsidP="001B782D">
            <w:pPr>
              <w:spacing w:line="300" w:lineRule="exact"/>
              <w:rPr>
                <w:rFonts w:ascii="Arial" w:hAnsi="Arial" w:cs="Arial"/>
                <w:b/>
                <w:bCs/>
                <w:sz w:val="24"/>
                <w:szCs w:val="24"/>
              </w:rPr>
            </w:pPr>
            <w:proofErr w:type="spellStart"/>
            <w:proofErr w:type="gramStart"/>
            <w:r w:rsidRPr="00BB2CF1">
              <w:rPr>
                <w:rFonts w:ascii="Arial" w:hAnsi="Arial" w:cs="Arial"/>
                <w:b/>
                <w:bCs/>
                <w:sz w:val="24"/>
                <w:szCs w:val="24"/>
              </w:rPr>
              <w:t>PT.Sulfindo</w:t>
            </w:r>
            <w:proofErr w:type="spellEnd"/>
            <w:proofErr w:type="gramEnd"/>
            <w:r w:rsidRPr="00BB2CF1">
              <w:rPr>
                <w:rFonts w:ascii="Arial" w:hAnsi="Arial" w:cs="Arial"/>
                <w:b/>
                <w:bCs/>
                <w:sz w:val="24"/>
                <w:szCs w:val="24"/>
              </w:rPr>
              <w:t xml:space="preserve"> Adi Usaha </w:t>
            </w:r>
          </w:p>
        </w:tc>
      </w:tr>
      <w:tr w:rsidR="00EF04E7" w14:paraId="3B8A7A2C" w14:textId="77777777" w:rsidTr="001B782D">
        <w:tc>
          <w:tcPr>
            <w:tcW w:w="2646" w:type="dxa"/>
          </w:tcPr>
          <w:p w14:paraId="4B941FCB"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d   </w:t>
            </w:r>
          </w:p>
        </w:tc>
        <w:tc>
          <w:tcPr>
            <w:tcW w:w="5717" w:type="dxa"/>
          </w:tcPr>
          <w:p w14:paraId="0C9497A6" w14:textId="77777777" w:rsidR="00EF04E7" w:rsidRPr="00BB2CF1" w:rsidRDefault="00EF04E7" w:rsidP="001B782D">
            <w:pPr>
              <w:spacing w:line="300" w:lineRule="exact"/>
              <w:rPr>
                <w:rFonts w:ascii="Arial" w:hAnsi="Arial" w:cs="Arial"/>
                <w:b/>
                <w:bCs/>
                <w:sz w:val="24"/>
                <w:szCs w:val="24"/>
              </w:rPr>
            </w:pPr>
            <w:r w:rsidRPr="00BB2CF1">
              <w:rPr>
                <w:rFonts w:ascii="Arial" w:hAnsi="Arial" w:cs="Arial"/>
                <w:b/>
                <w:bCs/>
                <w:sz w:val="24"/>
                <w:szCs w:val="24"/>
              </w:rPr>
              <w:t xml:space="preserve">Oktober 2020-Januari 2021 </w:t>
            </w:r>
          </w:p>
        </w:tc>
      </w:tr>
      <w:tr w:rsidR="00EF04E7" w14:paraId="5B6B1811" w14:textId="77777777" w:rsidTr="001B782D">
        <w:tc>
          <w:tcPr>
            <w:tcW w:w="2646" w:type="dxa"/>
          </w:tcPr>
          <w:p w14:paraId="4A7DACAC" w14:textId="77777777" w:rsidR="00EF04E7" w:rsidRPr="00BB2CF1" w:rsidRDefault="00EF04E7" w:rsidP="001B782D">
            <w:pPr>
              <w:spacing w:line="300" w:lineRule="exact"/>
              <w:rPr>
                <w:rFonts w:ascii="Arial" w:eastAsia="Arial" w:hAnsi="Arial" w:cs="Arial"/>
                <w:sz w:val="22"/>
                <w:szCs w:val="22"/>
              </w:rPr>
            </w:pPr>
            <w:r>
              <w:rPr>
                <w:noProof/>
              </w:rPr>
              <w:drawing>
                <wp:anchor distT="0" distB="0" distL="114300" distR="114300" simplePos="0" relativeHeight="251689472" behindDoc="1" locked="0" layoutInCell="1" allowOverlap="1" wp14:anchorId="3F7772F8" wp14:editId="64825774">
                  <wp:simplePos x="0" y="0"/>
                  <wp:positionH relativeFrom="column">
                    <wp:posOffset>-635</wp:posOffset>
                  </wp:positionH>
                  <wp:positionV relativeFrom="paragraph">
                    <wp:posOffset>325120</wp:posOffset>
                  </wp:positionV>
                  <wp:extent cx="1533525" cy="438785"/>
                  <wp:effectExtent l="0" t="0" r="9525" b="0"/>
                  <wp:wrapTight wrapText="bothSides">
                    <wp:wrapPolygon edited="0">
                      <wp:start x="0" y="0"/>
                      <wp:lineTo x="0" y="20631"/>
                      <wp:lineTo x="21466" y="20631"/>
                      <wp:lineTo x="21466" y="0"/>
                      <wp:lineTo x="0" y="0"/>
                    </wp:wrapPolygon>
                  </wp:wrapTight>
                  <wp:docPr id="321201379" name="Picture 13" descr="Home - Sulfi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me - Sulfin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52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14:paraId="52560F49" w14:textId="77777777" w:rsidR="00EF04E7" w:rsidRDefault="00EF04E7" w:rsidP="001B782D">
            <w:pPr>
              <w:spacing w:line="300" w:lineRule="exact"/>
              <w:rPr>
                <w:rFonts w:ascii="Arial" w:eastAsia="Arial" w:hAnsi="Arial" w:cs="Arial"/>
                <w:spacing w:val="-1"/>
                <w:sz w:val="22"/>
                <w:szCs w:val="22"/>
              </w:rPr>
            </w:pPr>
          </w:p>
        </w:tc>
        <w:tc>
          <w:tcPr>
            <w:tcW w:w="5717" w:type="dxa"/>
          </w:tcPr>
          <w:p w14:paraId="4A954454" w14:textId="77777777" w:rsidR="00EF04E7" w:rsidRPr="00C1668A" w:rsidRDefault="00EF04E7" w:rsidP="001B782D">
            <w:pPr>
              <w:spacing w:line="300" w:lineRule="exact"/>
              <w:rPr>
                <w:rFonts w:ascii="Arial" w:hAnsi="Arial" w:cs="Arial"/>
                <w:sz w:val="24"/>
                <w:szCs w:val="24"/>
              </w:rPr>
            </w:pPr>
            <w:r>
              <w:rPr>
                <w:rFonts w:ascii="Arial" w:hAnsi="Arial" w:cs="Arial"/>
                <w:sz w:val="24"/>
                <w:szCs w:val="24"/>
              </w:rPr>
              <w:t>Safety Officer</w:t>
            </w:r>
          </w:p>
        </w:tc>
      </w:tr>
      <w:tr w:rsidR="00EF04E7" w14:paraId="71C9A81F" w14:textId="77777777" w:rsidTr="001B782D">
        <w:tc>
          <w:tcPr>
            <w:tcW w:w="2646" w:type="dxa"/>
          </w:tcPr>
          <w:p w14:paraId="36871DF1" w14:textId="77777777" w:rsidR="00EF04E7" w:rsidRDefault="00EF04E7" w:rsidP="001B782D">
            <w:pPr>
              <w:spacing w:line="300" w:lineRule="exact"/>
              <w:rPr>
                <w:noProof/>
              </w:rPr>
            </w:pPr>
            <w:r w:rsidRPr="0025747F">
              <w:rPr>
                <w:rFonts w:ascii="Arial" w:hAnsi="Arial" w:cs="Arial"/>
                <w:b/>
                <w:bCs/>
                <w:noProof/>
                <w:sz w:val="22"/>
                <w:szCs w:val="22"/>
              </w:rPr>
              <w:t>Assignment</w:t>
            </w:r>
          </w:p>
        </w:tc>
        <w:tc>
          <w:tcPr>
            <w:tcW w:w="5717" w:type="dxa"/>
          </w:tcPr>
          <w:p w14:paraId="78947140" w14:textId="77777777" w:rsidR="00EF04E7" w:rsidRDefault="00EF04E7" w:rsidP="001B782D">
            <w:pPr>
              <w:spacing w:line="300" w:lineRule="exact"/>
              <w:rPr>
                <w:rFonts w:ascii="Arial" w:hAnsi="Arial" w:cs="Arial"/>
                <w:sz w:val="24"/>
                <w:szCs w:val="24"/>
              </w:rPr>
            </w:pPr>
          </w:p>
        </w:tc>
      </w:tr>
      <w:tr w:rsidR="00EF04E7" w14:paraId="34D24BAC" w14:textId="77777777" w:rsidTr="001B782D">
        <w:tc>
          <w:tcPr>
            <w:tcW w:w="2646" w:type="dxa"/>
          </w:tcPr>
          <w:p w14:paraId="6043A179" w14:textId="77777777" w:rsidR="00EF04E7" w:rsidRDefault="00EF04E7" w:rsidP="001B782D">
            <w:pPr>
              <w:spacing w:line="300" w:lineRule="exact"/>
              <w:rPr>
                <w:noProof/>
              </w:rPr>
            </w:pP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d   </w:t>
            </w:r>
          </w:p>
        </w:tc>
        <w:tc>
          <w:tcPr>
            <w:tcW w:w="5717" w:type="dxa"/>
          </w:tcPr>
          <w:p w14:paraId="1D9694AC" w14:textId="77777777" w:rsidR="00EF04E7" w:rsidRPr="0025747F" w:rsidRDefault="00EF04E7" w:rsidP="001B782D">
            <w:pPr>
              <w:spacing w:line="300" w:lineRule="exact"/>
              <w:rPr>
                <w:rFonts w:ascii="Arial" w:hAnsi="Arial" w:cs="Arial"/>
                <w:b/>
                <w:bCs/>
                <w:sz w:val="24"/>
                <w:szCs w:val="24"/>
              </w:rPr>
            </w:pPr>
            <w:r w:rsidRPr="0025747F">
              <w:rPr>
                <w:rFonts w:ascii="Arial" w:hAnsi="Arial" w:cs="Arial"/>
                <w:b/>
                <w:bCs/>
                <w:sz w:val="24"/>
                <w:szCs w:val="24"/>
              </w:rPr>
              <w:t>Oktober 2020 – Januari 2021</w:t>
            </w:r>
          </w:p>
        </w:tc>
      </w:tr>
      <w:tr w:rsidR="00EF04E7" w14:paraId="5DA0EA10" w14:textId="77777777" w:rsidTr="001B782D">
        <w:tc>
          <w:tcPr>
            <w:tcW w:w="2646" w:type="dxa"/>
          </w:tcPr>
          <w:p w14:paraId="02ADE060" w14:textId="77777777" w:rsidR="00EF04E7" w:rsidRPr="0025747F" w:rsidRDefault="00EF04E7" w:rsidP="001B782D">
            <w:pPr>
              <w:spacing w:line="300" w:lineRule="exact"/>
              <w:rPr>
                <w:rFonts w:ascii="Arial" w:hAnsi="Arial" w:cs="Arial"/>
                <w:noProof/>
                <w:sz w:val="22"/>
                <w:szCs w:val="22"/>
              </w:rPr>
            </w:pPr>
            <w:r w:rsidRPr="0025747F">
              <w:rPr>
                <w:rFonts w:ascii="Arial" w:hAnsi="Arial" w:cs="Arial"/>
                <w:noProof/>
                <w:sz w:val="22"/>
                <w:szCs w:val="22"/>
              </w:rPr>
              <w:t xml:space="preserve">Title </w:t>
            </w:r>
          </w:p>
        </w:tc>
        <w:tc>
          <w:tcPr>
            <w:tcW w:w="5717" w:type="dxa"/>
          </w:tcPr>
          <w:p w14:paraId="63858303" w14:textId="77777777" w:rsidR="00EF04E7" w:rsidRPr="0025747F" w:rsidRDefault="00EF04E7" w:rsidP="001B782D">
            <w:pPr>
              <w:spacing w:line="300" w:lineRule="exact"/>
              <w:jc w:val="both"/>
              <w:rPr>
                <w:rFonts w:ascii="Arial" w:hAnsi="Arial" w:cs="Arial"/>
                <w:sz w:val="24"/>
                <w:szCs w:val="24"/>
              </w:rPr>
            </w:pPr>
            <w:r w:rsidRPr="0025747F">
              <w:rPr>
                <w:rFonts w:ascii="Arial" w:hAnsi="Arial" w:cs="Arial"/>
                <w:sz w:val="24"/>
                <w:szCs w:val="24"/>
              </w:rPr>
              <w:t xml:space="preserve">project for the construction of a cooling tower in one of the integrated </w:t>
            </w:r>
            <w:proofErr w:type="spellStart"/>
            <w:r w:rsidRPr="0025747F">
              <w:rPr>
                <w:rFonts w:ascii="Arial" w:hAnsi="Arial" w:cs="Arial"/>
                <w:sz w:val="24"/>
                <w:szCs w:val="24"/>
              </w:rPr>
              <w:t>chlor</w:t>
            </w:r>
            <w:proofErr w:type="spellEnd"/>
            <w:r w:rsidRPr="0025747F">
              <w:rPr>
                <w:rFonts w:ascii="Arial" w:hAnsi="Arial" w:cs="Arial"/>
                <w:sz w:val="24"/>
                <w:szCs w:val="24"/>
              </w:rPr>
              <w:t xml:space="preserve"> alkali plant companies (</w:t>
            </w:r>
            <w:proofErr w:type="spellStart"/>
            <w:r w:rsidRPr="0025747F">
              <w:rPr>
                <w:rFonts w:ascii="Arial" w:hAnsi="Arial" w:cs="Arial"/>
                <w:sz w:val="24"/>
                <w:szCs w:val="24"/>
              </w:rPr>
              <w:t>Chemichal</w:t>
            </w:r>
            <w:proofErr w:type="spellEnd"/>
            <w:r w:rsidRPr="0025747F">
              <w:rPr>
                <w:rFonts w:ascii="Arial" w:hAnsi="Arial" w:cs="Arial"/>
                <w:sz w:val="24"/>
                <w:szCs w:val="24"/>
              </w:rPr>
              <w:t xml:space="preserve"> Industry)</w:t>
            </w:r>
          </w:p>
          <w:p w14:paraId="13FFF684" w14:textId="77777777" w:rsidR="00EF04E7" w:rsidRDefault="00EF04E7" w:rsidP="001B782D">
            <w:pPr>
              <w:spacing w:line="300" w:lineRule="exact"/>
              <w:rPr>
                <w:rFonts w:ascii="Arial" w:hAnsi="Arial" w:cs="Arial"/>
                <w:sz w:val="24"/>
                <w:szCs w:val="24"/>
              </w:rPr>
            </w:pPr>
            <w:r w:rsidRPr="0025747F">
              <w:rPr>
                <w:rFonts w:ascii="Arial" w:hAnsi="Arial" w:cs="Arial"/>
                <w:sz w:val="24"/>
                <w:szCs w:val="24"/>
              </w:rPr>
              <w:t xml:space="preserve">Location </w:t>
            </w:r>
            <w:proofErr w:type="spellStart"/>
            <w:r w:rsidRPr="0025747F">
              <w:rPr>
                <w:rFonts w:ascii="Arial" w:hAnsi="Arial" w:cs="Arial"/>
                <w:sz w:val="24"/>
                <w:szCs w:val="24"/>
              </w:rPr>
              <w:t>Serang</w:t>
            </w:r>
            <w:proofErr w:type="spellEnd"/>
            <w:r w:rsidRPr="0025747F">
              <w:rPr>
                <w:rFonts w:ascii="Arial" w:hAnsi="Arial" w:cs="Arial"/>
                <w:sz w:val="24"/>
                <w:szCs w:val="24"/>
              </w:rPr>
              <w:t xml:space="preserve"> </w:t>
            </w:r>
            <w:proofErr w:type="spellStart"/>
            <w:r w:rsidRPr="0025747F">
              <w:rPr>
                <w:rFonts w:ascii="Arial" w:hAnsi="Arial" w:cs="Arial"/>
                <w:sz w:val="24"/>
                <w:szCs w:val="24"/>
              </w:rPr>
              <w:t>banten</w:t>
            </w:r>
            <w:proofErr w:type="spellEnd"/>
          </w:p>
        </w:tc>
      </w:tr>
      <w:tr w:rsidR="00EF04E7" w14:paraId="0E06F7C4" w14:textId="77777777" w:rsidTr="001B782D">
        <w:tc>
          <w:tcPr>
            <w:tcW w:w="2646" w:type="dxa"/>
          </w:tcPr>
          <w:p w14:paraId="014045ED" w14:textId="77777777" w:rsidR="00EF04E7" w:rsidRPr="0025747F" w:rsidRDefault="00EF04E7" w:rsidP="001B782D">
            <w:pPr>
              <w:spacing w:line="300" w:lineRule="exact"/>
              <w:rPr>
                <w:rFonts w:ascii="Arial" w:hAnsi="Arial" w:cs="Arial"/>
                <w:noProof/>
                <w:sz w:val="22"/>
                <w:szCs w:val="22"/>
              </w:rPr>
            </w:pPr>
          </w:p>
        </w:tc>
        <w:tc>
          <w:tcPr>
            <w:tcW w:w="5717" w:type="dxa"/>
          </w:tcPr>
          <w:p w14:paraId="19C74DF9" w14:textId="77777777" w:rsidR="00EF04E7" w:rsidRPr="0025747F" w:rsidRDefault="00EF04E7" w:rsidP="001B782D">
            <w:pPr>
              <w:spacing w:line="300" w:lineRule="exact"/>
              <w:rPr>
                <w:rFonts w:ascii="Arial" w:hAnsi="Arial" w:cs="Arial"/>
                <w:sz w:val="24"/>
                <w:szCs w:val="24"/>
              </w:rPr>
            </w:pPr>
          </w:p>
        </w:tc>
      </w:tr>
      <w:tr w:rsidR="00EF04E7" w14:paraId="7A8EC474" w14:textId="77777777" w:rsidTr="001B782D">
        <w:tc>
          <w:tcPr>
            <w:tcW w:w="2646" w:type="dxa"/>
          </w:tcPr>
          <w:p w14:paraId="3C5BE2EC"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ompany</w:t>
            </w:r>
            <w:r>
              <w:rPr>
                <w:rFonts w:ascii="Arial" w:eastAsia="Arial" w:hAnsi="Arial" w:cs="Arial"/>
                <w:spacing w:val="-1"/>
                <w:sz w:val="22"/>
                <w:szCs w:val="22"/>
              </w:rPr>
              <w:t xml:space="preserve"> N</w:t>
            </w:r>
            <w:r>
              <w:rPr>
                <w:rFonts w:ascii="Arial" w:eastAsia="Arial" w:hAnsi="Arial" w:cs="Arial"/>
                <w:sz w:val="22"/>
                <w:szCs w:val="22"/>
              </w:rPr>
              <w:t xml:space="preserve">ame        </w:t>
            </w:r>
            <w:r>
              <w:rPr>
                <w:rFonts w:ascii="Arial" w:eastAsia="Arial" w:hAnsi="Arial" w:cs="Arial"/>
                <w:spacing w:val="21"/>
                <w:sz w:val="22"/>
                <w:szCs w:val="22"/>
              </w:rPr>
              <w:t xml:space="preserve"> </w:t>
            </w:r>
          </w:p>
        </w:tc>
        <w:tc>
          <w:tcPr>
            <w:tcW w:w="5717" w:type="dxa"/>
          </w:tcPr>
          <w:p w14:paraId="2C1D4938" w14:textId="77777777" w:rsidR="00EF04E7" w:rsidRPr="00BB2CF1" w:rsidRDefault="00EF04E7" w:rsidP="001B782D">
            <w:pPr>
              <w:spacing w:line="300" w:lineRule="exact"/>
              <w:rPr>
                <w:rFonts w:ascii="Arial" w:hAnsi="Arial" w:cs="Arial"/>
                <w:b/>
                <w:bCs/>
                <w:sz w:val="24"/>
                <w:szCs w:val="24"/>
              </w:rPr>
            </w:pPr>
            <w:proofErr w:type="spellStart"/>
            <w:proofErr w:type="gramStart"/>
            <w:r w:rsidRPr="00BB2CF1">
              <w:rPr>
                <w:rFonts w:ascii="Arial" w:hAnsi="Arial" w:cs="Arial"/>
                <w:b/>
                <w:bCs/>
                <w:sz w:val="24"/>
                <w:szCs w:val="24"/>
              </w:rPr>
              <w:t>PT.Castrol</w:t>
            </w:r>
            <w:proofErr w:type="spellEnd"/>
            <w:proofErr w:type="gramEnd"/>
            <w:r w:rsidRPr="00BB2CF1">
              <w:rPr>
                <w:rFonts w:ascii="Arial" w:hAnsi="Arial" w:cs="Arial"/>
                <w:b/>
                <w:bCs/>
                <w:sz w:val="24"/>
                <w:szCs w:val="24"/>
              </w:rPr>
              <w:t xml:space="preserve"> Manufacturing Indonesia</w:t>
            </w:r>
          </w:p>
        </w:tc>
      </w:tr>
      <w:tr w:rsidR="00EF04E7" w14:paraId="0F44F6D7" w14:textId="77777777" w:rsidTr="001B782D">
        <w:tc>
          <w:tcPr>
            <w:tcW w:w="2646" w:type="dxa"/>
          </w:tcPr>
          <w:p w14:paraId="5213918C" w14:textId="77777777" w:rsidR="00EF04E7" w:rsidRDefault="00EF04E7" w:rsidP="001B782D">
            <w:pPr>
              <w:spacing w:line="300" w:lineRule="exact"/>
              <w:rPr>
                <w:rFonts w:ascii="Arial" w:eastAsia="Arial" w:hAnsi="Arial" w:cs="Arial"/>
                <w:spacing w:val="-1"/>
                <w:sz w:val="22"/>
                <w:szCs w:val="22"/>
              </w:rPr>
            </w:pP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d   </w:t>
            </w:r>
          </w:p>
        </w:tc>
        <w:tc>
          <w:tcPr>
            <w:tcW w:w="5717" w:type="dxa"/>
          </w:tcPr>
          <w:p w14:paraId="53C387FE" w14:textId="77777777" w:rsidR="00EF04E7" w:rsidRPr="00BB2CF1" w:rsidRDefault="00EF04E7" w:rsidP="001B782D">
            <w:pPr>
              <w:spacing w:line="300" w:lineRule="exact"/>
              <w:rPr>
                <w:rFonts w:ascii="Arial" w:hAnsi="Arial" w:cs="Arial"/>
                <w:b/>
                <w:bCs/>
                <w:sz w:val="24"/>
                <w:szCs w:val="24"/>
              </w:rPr>
            </w:pPr>
            <w:r w:rsidRPr="00BB2CF1">
              <w:rPr>
                <w:rFonts w:ascii="Arial" w:hAnsi="Arial" w:cs="Arial"/>
                <w:b/>
                <w:bCs/>
                <w:sz w:val="24"/>
                <w:szCs w:val="24"/>
              </w:rPr>
              <w:t>July 2019-Oktober 2020</w:t>
            </w:r>
          </w:p>
        </w:tc>
      </w:tr>
      <w:tr w:rsidR="00EF04E7" w14:paraId="1C1A2FB4" w14:textId="77777777" w:rsidTr="001B782D">
        <w:tc>
          <w:tcPr>
            <w:tcW w:w="2646" w:type="dxa"/>
          </w:tcPr>
          <w:p w14:paraId="63BE483B" w14:textId="77777777" w:rsidR="00EF04E7" w:rsidRDefault="00EF04E7" w:rsidP="001B782D">
            <w:pPr>
              <w:spacing w:line="300" w:lineRule="exact"/>
              <w:rPr>
                <w:rFonts w:ascii="Arial" w:eastAsia="Arial" w:hAnsi="Arial" w:cs="Arial"/>
                <w:sz w:val="22"/>
                <w:szCs w:val="22"/>
              </w:rPr>
            </w:pPr>
            <w:r>
              <w:rPr>
                <w:noProof/>
              </w:rPr>
              <w:drawing>
                <wp:anchor distT="0" distB="0" distL="114300" distR="114300" simplePos="0" relativeHeight="251692544" behindDoc="1" locked="0" layoutInCell="1" allowOverlap="1" wp14:anchorId="7761E24A" wp14:editId="01333955">
                  <wp:simplePos x="0" y="0"/>
                  <wp:positionH relativeFrom="column">
                    <wp:posOffset>596265</wp:posOffset>
                  </wp:positionH>
                  <wp:positionV relativeFrom="paragraph">
                    <wp:posOffset>391795</wp:posOffset>
                  </wp:positionV>
                  <wp:extent cx="832485" cy="337185"/>
                  <wp:effectExtent l="0" t="0" r="5715" b="5715"/>
                  <wp:wrapTight wrapText="bothSides">
                    <wp:wrapPolygon edited="0">
                      <wp:start x="0" y="0"/>
                      <wp:lineTo x="0" y="20746"/>
                      <wp:lineTo x="21254" y="20746"/>
                      <wp:lineTo x="21254" y="0"/>
                      <wp:lineTo x="0" y="0"/>
                    </wp:wrapPolygon>
                  </wp:wrapTight>
                  <wp:docPr id="1708496557" name="Picture 14" descr="Castrol Logo and symbol, mea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strol Logo and symbol, meaning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248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spacing w:val="-1"/>
                <w:sz w:val="22"/>
                <w:szCs w:val="22"/>
              </w:rPr>
              <w:drawing>
                <wp:anchor distT="0" distB="0" distL="114300" distR="114300" simplePos="0" relativeHeight="251690496" behindDoc="1" locked="0" layoutInCell="1" allowOverlap="1" wp14:anchorId="252B1C84" wp14:editId="01F1B4FF">
                  <wp:simplePos x="0" y="0"/>
                  <wp:positionH relativeFrom="column">
                    <wp:posOffset>-2540</wp:posOffset>
                  </wp:positionH>
                  <wp:positionV relativeFrom="paragraph">
                    <wp:posOffset>224790</wp:posOffset>
                  </wp:positionV>
                  <wp:extent cx="465455" cy="618490"/>
                  <wp:effectExtent l="0" t="0" r="0" b="0"/>
                  <wp:wrapTight wrapText="bothSides">
                    <wp:wrapPolygon edited="0">
                      <wp:start x="0" y="0"/>
                      <wp:lineTo x="0" y="20624"/>
                      <wp:lineTo x="20333" y="20624"/>
                      <wp:lineTo x="20333" y="0"/>
                      <wp:lineTo x="0" y="0"/>
                    </wp:wrapPolygon>
                  </wp:wrapTight>
                  <wp:docPr id="12335819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55" cy="618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spacing w:val="-1"/>
                <w:sz w:val="22"/>
                <w:szCs w:val="22"/>
              </w:rPr>
              <w:t>P</w:t>
            </w:r>
            <w:r>
              <w:rPr>
                <w:rFonts w:ascii="Arial" w:eastAsia="Arial" w:hAnsi="Arial" w:cs="Arial"/>
                <w:sz w:val="22"/>
                <w:szCs w:val="22"/>
              </w:rPr>
              <w:t>os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p>
          <w:p w14:paraId="15E5ED22" w14:textId="77777777" w:rsidR="00EF04E7" w:rsidRDefault="00EF04E7" w:rsidP="001B782D">
            <w:pPr>
              <w:spacing w:line="300" w:lineRule="exact"/>
              <w:rPr>
                <w:rFonts w:ascii="Arial" w:eastAsia="Arial" w:hAnsi="Arial" w:cs="Arial"/>
                <w:spacing w:val="-1"/>
                <w:sz w:val="22"/>
                <w:szCs w:val="22"/>
              </w:rPr>
            </w:pPr>
          </w:p>
          <w:p w14:paraId="30C6E1D5" w14:textId="77777777" w:rsidR="00EF04E7" w:rsidRDefault="00EF04E7" w:rsidP="001B782D">
            <w:pPr>
              <w:spacing w:line="300" w:lineRule="exact"/>
              <w:rPr>
                <w:rFonts w:ascii="Arial" w:eastAsia="Arial" w:hAnsi="Arial" w:cs="Arial"/>
                <w:spacing w:val="-1"/>
                <w:sz w:val="22"/>
                <w:szCs w:val="22"/>
              </w:rPr>
            </w:pPr>
          </w:p>
        </w:tc>
        <w:tc>
          <w:tcPr>
            <w:tcW w:w="5717" w:type="dxa"/>
          </w:tcPr>
          <w:p w14:paraId="58D26FDC" w14:textId="77777777" w:rsidR="00EF04E7" w:rsidRPr="00C1668A" w:rsidRDefault="00EF04E7" w:rsidP="001B782D">
            <w:pPr>
              <w:spacing w:line="300" w:lineRule="exact"/>
              <w:rPr>
                <w:rFonts w:ascii="Arial" w:hAnsi="Arial" w:cs="Arial"/>
                <w:sz w:val="24"/>
                <w:szCs w:val="24"/>
              </w:rPr>
            </w:pPr>
            <w:r>
              <w:rPr>
                <w:rFonts w:ascii="Arial" w:hAnsi="Arial" w:cs="Arial"/>
                <w:sz w:val="24"/>
                <w:szCs w:val="24"/>
              </w:rPr>
              <w:t>HSSE</w:t>
            </w:r>
          </w:p>
        </w:tc>
      </w:tr>
      <w:tr w:rsidR="00EF04E7" w14:paraId="21A70904" w14:textId="77777777" w:rsidTr="001B782D">
        <w:tc>
          <w:tcPr>
            <w:tcW w:w="2646" w:type="dxa"/>
          </w:tcPr>
          <w:p w14:paraId="33A4CBA2" w14:textId="77777777" w:rsidR="00EF04E7" w:rsidRPr="0025747F" w:rsidRDefault="00EF04E7" w:rsidP="001B782D">
            <w:pPr>
              <w:spacing w:line="300" w:lineRule="exact"/>
              <w:rPr>
                <w:rFonts w:ascii="Arial" w:hAnsi="Arial" w:cs="Arial"/>
                <w:b/>
                <w:bCs/>
                <w:noProof/>
                <w:sz w:val="22"/>
                <w:szCs w:val="22"/>
              </w:rPr>
            </w:pPr>
            <w:r w:rsidRPr="0025747F">
              <w:rPr>
                <w:rFonts w:ascii="Arial" w:hAnsi="Arial" w:cs="Arial"/>
                <w:b/>
                <w:bCs/>
                <w:noProof/>
                <w:sz w:val="22"/>
                <w:szCs w:val="22"/>
              </w:rPr>
              <w:t>Assignment</w:t>
            </w:r>
          </w:p>
        </w:tc>
        <w:tc>
          <w:tcPr>
            <w:tcW w:w="5717" w:type="dxa"/>
          </w:tcPr>
          <w:p w14:paraId="5424C504" w14:textId="77777777" w:rsidR="00EF04E7" w:rsidRPr="0025747F" w:rsidRDefault="00EF04E7" w:rsidP="001B782D">
            <w:pPr>
              <w:spacing w:line="300" w:lineRule="exact"/>
              <w:rPr>
                <w:rFonts w:ascii="Arial" w:hAnsi="Arial" w:cs="Arial"/>
                <w:sz w:val="22"/>
                <w:szCs w:val="22"/>
              </w:rPr>
            </w:pPr>
          </w:p>
        </w:tc>
      </w:tr>
      <w:tr w:rsidR="00EF04E7" w14:paraId="5763A5D7" w14:textId="77777777" w:rsidTr="001B782D">
        <w:tc>
          <w:tcPr>
            <w:tcW w:w="2646" w:type="dxa"/>
          </w:tcPr>
          <w:p w14:paraId="20119AC6" w14:textId="77777777" w:rsidR="00EF04E7" w:rsidRPr="0025747F" w:rsidRDefault="00EF04E7" w:rsidP="001B782D">
            <w:pPr>
              <w:spacing w:line="300" w:lineRule="exact"/>
              <w:rPr>
                <w:rFonts w:ascii="Arial" w:hAnsi="Arial" w:cs="Arial"/>
                <w:noProof/>
                <w:sz w:val="22"/>
                <w:szCs w:val="22"/>
              </w:rPr>
            </w:pPr>
            <w:r w:rsidRPr="0025747F">
              <w:rPr>
                <w:rFonts w:ascii="Arial" w:hAnsi="Arial" w:cs="Arial"/>
                <w:noProof/>
                <w:sz w:val="22"/>
                <w:szCs w:val="22"/>
              </w:rPr>
              <w:t>Priod</w:t>
            </w:r>
          </w:p>
        </w:tc>
        <w:tc>
          <w:tcPr>
            <w:tcW w:w="5717" w:type="dxa"/>
          </w:tcPr>
          <w:p w14:paraId="5E6B59DF" w14:textId="77777777" w:rsidR="00EF04E7" w:rsidRPr="0025747F" w:rsidRDefault="00EF04E7" w:rsidP="001B782D">
            <w:pPr>
              <w:spacing w:line="300" w:lineRule="exact"/>
              <w:rPr>
                <w:rFonts w:ascii="Arial" w:hAnsi="Arial" w:cs="Arial"/>
                <w:b/>
                <w:bCs/>
                <w:sz w:val="22"/>
                <w:szCs w:val="22"/>
              </w:rPr>
            </w:pPr>
            <w:r w:rsidRPr="0025747F">
              <w:rPr>
                <w:rFonts w:ascii="Arial" w:hAnsi="Arial" w:cs="Arial"/>
                <w:b/>
                <w:bCs/>
                <w:sz w:val="22"/>
                <w:szCs w:val="22"/>
              </w:rPr>
              <w:t>July 2019-Oktober 2020</w:t>
            </w:r>
          </w:p>
        </w:tc>
      </w:tr>
      <w:tr w:rsidR="00EF04E7" w14:paraId="71B1AD4C" w14:textId="77777777" w:rsidTr="001B782D">
        <w:tc>
          <w:tcPr>
            <w:tcW w:w="2646" w:type="dxa"/>
          </w:tcPr>
          <w:p w14:paraId="24DDFD2D" w14:textId="77777777" w:rsidR="00EF04E7" w:rsidRPr="0025747F" w:rsidRDefault="00EF04E7" w:rsidP="001B782D">
            <w:pPr>
              <w:spacing w:line="300" w:lineRule="exact"/>
              <w:rPr>
                <w:rFonts w:ascii="Arial" w:hAnsi="Arial" w:cs="Arial"/>
                <w:noProof/>
                <w:sz w:val="22"/>
                <w:szCs w:val="22"/>
              </w:rPr>
            </w:pPr>
            <w:r w:rsidRPr="0025747F">
              <w:rPr>
                <w:rFonts w:ascii="Arial" w:hAnsi="Arial" w:cs="Arial"/>
                <w:noProof/>
                <w:sz w:val="22"/>
                <w:szCs w:val="22"/>
              </w:rPr>
              <w:t>Title</w:t>
            </w:r>
          </w:p>
        </w:tc>
        <w:tc>
          <w:tcPr>
            <w:tcW w:w="5717" w:type="dxa"/>
          </w:tcPr>
          <w:p w14:paraId="7346798B" w14:textId="77777777" w:rsidR="00EF04E7" w:rsidRPr="0025747F" w:rsidRDefault="00EF04E7" w:rsidP="001B782D">
            <w:pPr>
              <w:spacing w:line="300" w:lineRule="exact"/>
              <w:rPr>
                <w:rFonts w:ascii="Arial" w:hAnsi="Arial" w:cs="Arial"/>
                <w:sz w:val="22"/>
                <w:szCs w:val="22"/>
              </w:rPr>
            </w:pPr>
            <w:r w:rsidRPr="0025747F">
              <w:rPr>
                <w:rFonts w:ascii="Arial" w:hAnsi="Arial" w:cs="Arial"/>
                <w:sz w:val="22"/>
                <w:szCs w:val="22"/>
              </w:rPr>
              <w:t>manufacturing company that processes and produces lubricant oil for all mechanical vehicles in the air sea and land.</w:t>
            </w:r>
          </w:p>
        </w:tc>
      </w:tr>
    </w:tbl>
    <w:p w14:paraId="48523AB7" w14:textId="77777777" w:rsidR="00EF04E7" w:rsidRDefault="00EF04E7" w:rsidP="00EF04E7">
      <w:pPr>
        <w:spacing w:line="200" w:lineRule="exact"/>
      </w:pPr>
    </w:p>
    <w:p w14:paraId="15A34CEF" w14:textId="77777777" w:rsidR="00EF04E7" w:rsidRDefault="00EF04E7" w:rsidP="00EF04E7">
      <w:pPr>
        <w:spacing w:line="200" w:lineRule="exact"/>
      </w:pPr>
    </w:p>
    <w:p w14:paraId="34CB271F" w14:textId="77777777" w:rsidR="00EF04E7" w:rsidRDefault="00EF04E7" w:rsidP="00EF04E7">
      <w:pPr>
        <w:spacing w:before="32" w:line="240" w:lineRule="exact"/>
        <w:ind w:left="1701" w:right="1147"/>
        <w:jc w:val="both"/>
        <w:rPr>
          <w:rFonts w:ascii="Arial" w:eastAsia="Arial" w:hAnsi="Arial" w:cs="Arial"/>
          <w:sz w:val="22"/>
          <w:szCs w:val="22"/>
        </w:rPr>
      </w:pPr>
      <w:r>
        <w:rPr>
          <w:rFonts w:ascii="Arial" w:eastAsia="Arial" w:hAnsi="Arial" w:cs="Arial"/>
          <w:b/>
          <w:spacing w:val="-1"/>
          <w:position w:val="-1"/>
          <w:sz w:val="22"/>
          <w:szCs w:val="22"/>
        </w:rPr>
        <w:t>R</w:t>
      </w:r>
      <w:r>
        <w:rPr>
          <w:rFonts w:ascii="Arial" w:eastAsia="Arial" w:hAnsi="Arial" w:cs="Arial"/>
          <w:b/>
          <w:spacing w:val="1"/>
          <w:position w:val="-1"/>
          <w:sz w:val="22"/>
          <w:szCs w:val="22"/>
        </w:rPr>
        <w:t>O</w:t>
      </w:r>
      <w:r>
        <w:rPr>
          <w:rFonts w:ascii="Arial" w:eastAsia="Arial" w:hAnsi="Arial" w:cs="Arial"/>
          <w:b/>
          <w:position w:val="-1"/>
          <w:sz w:val="22"/>
          <w:szCs w:val="22"/>
        </w:rPr>
        <w:t>LE a</w:t>
      </w:r>
      <w:r>
        <w:rPr>
          <w:rFonts w:ascii="Arial" w:eastAsia="Arial" w:hAnsi="Arial" w:cs="Arial"/>
          <w:b/>
          <w:spacing w:val="-1"/>
          <w:position w:val="-1"/>
          <w:sz w:val="22"/>
          <w:szCs w:val="22"/>
        </w:rPr>
        <w:t>n</w:t>
      </w:r>
      <w:r>
        <w:rPr>
          <w:rFonts w:ascii="Arial" w:eastAsia="Arial" w:hAnsi="Arial" w:cs="Arial"/>
          <w:b/>
          <w:position w:val="-1"/>
          <w:sz w:val="22"/>
          <w:szCs w:val="22"/>
        </w:rPr>
        <w:t>d R</w:t>
      </w:r>
      <w:r>
        <w:rPr>
          <w:rFonts w:ascii="Arial" w:eastAsia="Arial" w:hAnsi="Arial" w:cs="Arial"/>
          <w:b/>
          <w:spacing w:val="-1"/>
          <w:position w:val="-1"/>
          <w:sz w:val="22"/>
          <w:szCs w:val="22"/>
        </w:rPr>
        <w:t>ESP</w:t>
      </w:r>
      <w:r>
        <w:rPr>
          <w:rFonts w:ascii="Arial" w:eastAsia="Arial" w:hAnsi="Arial" w:cs="Arial"/>
          <w:b/>
          <w:spacing w:val="1"/>
          <w:position w:val="-1"/>
          <w:sz w:val="22"/>
          <w:szCs w:val="22"/>
        </w:rPr>
        <w:t>O</w:t>
      </w:r>
      <w:r>
        <w:rPr>
          <w:rFonts w:ascii="Arial" w:eastAsia="Arial" w:hAnsi="Arial" w:cs="Arial"/>
          <w:b/>
          <w:spacing w:val="-1"/>
          <w:position w:val="-1"/>
          <w:sz w:val="22"/>
          <w:szCs w:val="22"/>
        </w:rPr>
        <w:t>N</w:t>
      </w:r>
      <w:r>
        <w:rPr>
          <w:rFonts w:ascii="Arial" w:eastAsia="Arial" w:hAnsi="Arial" w:cs="Arial"/>
          <w:b/>
          <w:spacing w:val="-3"/>
          <w:position w:val="-1"/>
          <w:sz w:val="22"/>
          <w:szCs w:val="22"/>
        </w:rPr>
        <w:t>S</w:t>
      </w:r>
      <w:r>
        <w:rPr>
          <w:rFonts w:ascii="Arial" w:eastAsia="Arial" w:hAnsi="Arial" w:cs="Arial"/>
          <w:b/>
          <w:spacing w:val="1"/>
          <w:position w:val="-1"/>
          <w:sz w:val="22"/>
          <w:szCs w:val="22"/>
        </w:rPr>
        <w:t>I</w:t>
      </w:r>
      <w:r>
        <w:rPr>
          <w:rFonts w:ascii="Arial" w:eastAsia="Arial" w:hAnsi="Arial" w:cs="Arial"/>
          <w:b/>
          <w:spacing w:val="-1"/>
          <w:position w:val="-1"/>
          <w:sz w:val="22"/>
          <w:szCs w:val="22"/>
        </w:rPr>
        <w:t>B</w:t>
      </w:r>
      <w:r>
        <w:rPr>
          <w:rFonts w:ascii="Arial" w:eastAsia="Arial" w:hAnsi="Arial" w:cs="Arial"/>
          <w:b/>
          <w:spacing w:val="1"/>
          <w:position w:val="-1"/>
          <w:sz w:val="22"/>
          <w:szCs w:val="22"/>
        </w:rPr>
        <w:t>I</w:t>
      </w:r>
      <w:r>
        <w:rPr>
          <w:rFonts w:ascii="Arial" w:eastAsia="Arial" w:hAnsi="Arial" w:cs="Arial"/>
          <w:b/>
          <w:position w:val="-1"/>
          <w:sz w:val="22"/>
          <w:szCs w:val="22"/>
        </w:rPr>
        <w:t>LI</w:t>
      </w:r>
      <w:r>
        <w:rPr>
          <w:rFonts w:ascii="Arial" w:eastAsia="Arial" w:hAnsi="Arial" w:cs="Arial"/>
          <w:b/>
          <w:spacing w:val="-2"/>
          <w:position w:val="-1"/>
          <w:sz w:val="22"/>
          <w:szCs w:val="22"/>
        </w:rPr>
        <w:t>T</w:t>
      </w:r>
      <w:r>
        <w:rPr>
          <w:rFonts w:ascii="Arial" w:eastAsia="Arial" w:hAnsi="Arial" w:cs="Arial"/>
          <w:b/>
          <w:spacing w:val="1"/>
          <w:position w:val="-1"/>
          <w:sz w:val="22"/>
          <w:szCs w:val="22"/>
        </w:rPr>
        <w:t>Y</w:t>
      </w:r>
      <w:r>
        <w:rPr>
          <w:rFonts w:ascii="Arial" w:eastAsia="Arial" w:hAnsi="Arial" w:cs="Arial"/>
          <w:b/>
          <w:position w:val="-1"/>
          <w:sz w:val="22"/>
          <w:szCs w:val="22"/>
        </w:rPr>
        <w:t>;</w:t>
      </w:r>
    </w:p>
    <w:p w14:paraId="70A88FE0"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Responsible for demonstrating, on an individual basis, exemplary behavior with respect to HSE Regulations &amp; requirements. and provide support and advice to project site management and the company;</w:t>
      </w:r>
    </w:p>
    <w:p w14:paraId="0DA46662"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Actively support site incentive schemes by providing site-specific advice, and facilitating the understanding and participation of site personnel;</w:t>
      </w:r>
    </w:p>
    <w:p w14:paraId="76F8878E"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Act as a proposal source for communication support, performance analysis and visual graphics, HSE flashes, initiatives to maintain HSE awareness throughout the life of the project.</w:t>
      </w:r>
    </w:p>
    <w:p w14:paraId="37753724"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Assist in incident investigations to identify trends, propose necessary corrective actions for prevention, provide necessary guidance to maintain accurate and prompt reporting flow of all types of accidents.</w:t>
      </w:r>
    </w:p>
    <w:p w14:paraId="26D130ED"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Conduct follow-up of regular formal inspections together with subcontractor representatives (verification exercises, walkthroughs and special inspections) as well as HSE meetings and reviews on site.</w:t>
      </w:r>
    </w:p>
    <w:p w14:paraId="424ECD90"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Control the compliance of equipment used on site to be safe for use;</w:t>
      </w:r>
    </w:p>
    <w:p w14:paraId="6430E281"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Develop HSE monitoring, inspection, and audit programs; support management of HSE walk; and follow up the HSE action tracking list;</w:t>
      </w:r>
      <w:r w:rsidRPr="003D7EB6">
        <w:rPr>
          <w:rFonts w:ascii="Arial" w:eastAsia="Arial" w:hAnsi="Arial" w:cs="Arial"/>
          <w:sz w:val="22"/>
          <w:szCs w:val="22"/>
        </w:rPr>
        <w:t xml:space="preserve"> and follow-up HSE action tracking register;</w:t>
      </w:r>
    </w:p>
    <w:p w14:paraId="426E5CDC"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lastRenderedPageBreak/>
        <w:t>Monitor and maintain control measures in the use of hazardous materials.</w:t>
      </w:r>
    </w:p>
    <w:p w14:paraId="1EED3047"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Monitor the implementation of an effective Permit to Work system on site;</w:t>
      </w:r>
    </w:p>
    <w:p w14:paraId="0C61CACB"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Monitor the effectiveness of the HSE management system and act as a focal point for documentation control across all project sites (HSE procedures for specific tasks are kept up to date)</w:t>
      </w:r>
    </w:p>
    <w:p w14:paraId="1EAD8DAA"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Monitor the implementation and reporting of HSE training programs at each work site, and liaise with the company's training reporting function to ensure alignment with their requirements.</w:t>
      </w:r>
    </w:p>
    <w:p w14:paraId="032063EA"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Actively participate in personnel safety, construction integrity and respect for the environment and promote HSE awareness at all levels through an exemplary and proactive attitude with project teams and the company.</w:t>
      </w:r>
    </w:p>
    <w:p w14:paraId="0CA5C17B"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Perform HSE analysis and statistical reports (reactive, proactive, leading and lagging indicators).</w:t>
      </w:r>
    </w:p>
    <w:p w14:paraId="4DFC4B60"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Perform routine and random HSE inspections on a daily basis to monitor the implementation of HSE procedures in the field and ensure follow-up of corrective actions taken;</w:t>
      </w:r>
    </w:p>
    <w:p w14:paraId="62E47B7A" w14:textId="77777777" w:rsidR="00EF04E7" w:rsidRPr="003D7EB6" w:rsidRDefault="00EF04E7" w:rsidP="00EF04E7">
      <w:pPr>
        <w:pStyle w:val="ListParagraph"/>
        <w:numPr>
          <w:ilvl w:val="0"/>
          <w:numId w:val="4"/>
        </w:numPr>
        <w:ind w:left="1701" w:right="1147"/>
        <w:jc w:val="both"/>
        <w:rPr>
          <w:rFonts w:ascii="Arial" w:hAnsi="Arial" w:cs="Arial"/>
          <w:sz w:val="22"/>
          <w:szCs w:val="22"/>
        </w:rPr>
      </w:pPr>
      <w:r w:rsidRPr="003D7EB6">
        <w:rPr>
          <w:rFonts w:ascii="Arial" w:hAnsi="Arial" w:cs="Arial"/>
          <w:sz w:val="22"/>
          <w:szCs w:val="22"/>
        </w:rPr>
        <w:t xml:space="preserve">Promote environmental and safety awareness among the workforce, through the proposal and monitoring of toolbox talks, incentive schemes, lessons learned from the workforce, supervision, and </w:t>
      </w:r>
      <w:proofErr w:type="gramStart"/>
      <w:r w:rsidRPr="003D7EB6">
        <w:rPr>
          <w:rFonts w:ascii="Arial" w:hAnsi="Arial" w:cs="Arial"/>
          <w:sz w:val="22"/>
          <w:szCs w:val="22"/>
        </w:rPr>
        <w:t>Management .</w:t>
      </w:r>
      <w:proofErr w:type="gramEnd"/>
    </w:p>
    <w:p w14:paraId="7261F187"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Report </w:t>
      </w:r>
      <w:r w:rsidRPr="003D7EB6">
        <w:rPr>
          <w:rFonts w:ascii="Arial" w:hAnsi="Arial" w:cs="Arial"/>
          <w:sz w:val="22"/>
          <w:szCs w:val="22"/>
        </w:rPr>
        <w:t>hierarchically</w:t>
      </w:r>
      <w:r w:rsidRPr="003D7EB6">
        <w:rPr>
          <w:rFonts w:ascii="Arial" w:eastAsia="Arial" w:hAnsi="Arial" w:cs="Arial"/>
          <w:sz w:val="22"/>
          <w:szCs w:val="22"/>
        </w:rPr>
        <w:t xml:space="preserve"> to the worksite package or construction manager, and also in continuous liaison with and reports functionally to the project HSE management board enforcing decisions/directions taken at management level.</w:t>
      </w:r>
    </w:p>
    <w:p w14:paraId="327BABB3"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w:t>
      </w:r>
      <w:r w:rsidRPr="003D7EB6">
        <w:rPr>
          <w:rFonts w:ascii="Arial" w:hAnsi="Arial" w:cs="Arial"/>
          <w:sz w:val="22"/>
          <w:szCs w:val="22"/>
        </w:rPr>
        <w:t>ensure</w:t>
      </w:r>
      <w:r w:rsidRPr="003D7EB6">
        <w:rPr>
          <w:rFonts w:ascii="Arial" w:eastAsia="Arial" w:hAnsi="Arial" w:cs="Arial"/>
          <w:sz w:val="22"/>
          <w:szCs w:val="22"/>
        </w:rPr>
        <w:t xml:space="preserve"> an HSE observations reporting scheme is implemented, with proper analysis and follow-up of action taken;</w:t>
      </w:r>
    </w:p>
    <w:p w14:paraId="4D76BBFB"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w:t>
      </w:r>
      <w:r w:rsidRPr="003D7EB6">
        <w:rPr>
          <w:rFonts w:ascii="Arial" w:hAnsi="Arial" w:cs="Arial"/>
          <w:sz w:val="22"/>
          <w:szCs w:val="22"/>
        </w:rPr>
        <w:t>ensure</w:t>
      </w:r>
      <w:r w:rsidRPr="003D7EB6">
        <w:rPr>
          <w:rFonts w:ascii="Arial" w:eastAsia="Arial" w:hAnsi="Arial" w:cs="Arial"/>
          <w:sz w:val="22"/>
          <w:szCs w:val="22"/>
        </w:rPr>
        <w:t xml:space="preserve"> and be responsible for the implementation of HSE plan at worksite level.</w:t>
      </w:r>
    </w:p>
    <w:p w14:paraId="5F1670BC"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To ensure project HSE training and induction programs implementation at site level, development of spill contingency plan and monitor implementation;</w:t>
      </w:r>
    </w:p>
    <w:p w14:paraId="7AEFD35B"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w:t>
      </w:r>
      <w:r w:rsidRPr="003D7EB6">
        <w:rPr>
          <w:rFonts w:ascii="Arial" w:hAnsi="Arial" w:cs="Arial"/>
          <w:sz w:val="22"/>
          <w:szCs w:val="22"/>
        </w:rPr>
        <w:t>ensure</w:t>
      </w:r>
      <w:r w:rsidRPr="003D7EB6">
        <w:rPr>
          <w:rFonts w:ascii="Arial" w:eastAsia="Arial" w:hAnsi="Arial" w:cs="Arial"/>
          <w:sz w:val="22"/>
          <w:szCs w:val="22"/>
        </w:rPr>
        <w:t xml:space="preserve"> the development of waste / chemical / water Management plans, ensure the relevant permits are obtained from authorities and monitor implementation; Provide necessary support to ensure that all design and construction activities carried out by contractor are conducted in strict accordance with the project HSE requirements and applicable local legislation and international standards.</w:t>
      </w:r>
    </w:p>
    <w:p w14:paraId="5D8C3BF3"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Provide </w:t>
      </w:r>
      <w:r w:rsidRPr="003D7EB6">
        <w:rPr>
          <w:rFonts w:ascii="Arial" w:hAnsi="Arial" w:cs="Arial"/>
          <w:sz w:val="22"/>
          <w:szCs w:val="22"/>
        </w:rPr>
        <w:t>necessary</w:t>
      </w:r>
      <w:r w:rsidRPr="003D7EB6">
        <w:rPr>
          <w:rFonts w:ascii="Arial" w:eastAsia="Arial" w:hAnsi="Arial" w:cs="Arial"/>
          <w:sz w:val="22"/>
          <w:szCs w:val="22"/>
        </w:rPr>
        <w:t xml:space="preserve"> support to ensure that project HSE plans, in compliance with the company’s HSE requirements, applicable local legislation, international regulations </w:t>
      </w:r>
      <w:proofErr w:type="gramStart"/>
      <w:r w:rsidRPr="003D7EB6">
        <w:rPr>
          <w:rFonts w:ascii="Arial" w:eastAsia="Arial" w:hAnsi="Arial" w:cs="Arial"/>
          <w:sz w:val="22"/>
          <w:szCs w:val="22"/>
        </w:rPr>
        <w:t xml:space="preserve">standards,   </w:t>
      </w:r>
      <w:proofErr w:type="gramEnd"/>
      <w:r w:rsidRPr="003D7EB6">
        <w:rPr>
          <w:rFonts w:ascii="Arial" w:eastAsia="Arial" w:hAnsi="Arial" w:cs="Arial"/>
          <w:sz w:val="22"/>
          <w:szCs w:val="22"/>
        </w:rPr>
        <w:t>project   HSE   documentation   and   procedures   are   developed   and implemented throughout the entire project life.</w:t>
      </w:r>
    </w:p>
    <w:p w14:paraId="67E4B6B6"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To ensure an HSE observations reporting scheme is implemented, with proper analysis and follow-up of action taken;</w:t>
      </w:r>
    </w:p>
    <w:p w14:paraId="4C42515D"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To ensure and be responsible for the implementation of HSE plan at worksite level.</w:t>
      </w:r>
    </w:p>
    <w:p w14:paraId="2738302F"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To ensure project HSE training and induction programs implementation at site level, development of spill contingency plan and monitor implementation;</w:t>
      </w:r>
    </w:p>
    <w:p w14:paraId="319D34EC"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ensure </w:t>
      </w:r>
      <w:r w:rsidRPr="003D7EB6">
        <w:rPr>
          <w:rFonts w:ascii="Arial" w:hAnsi="Arial" w:cs="Arial"/>
          <w:sz w:val="22"/>
          <w:szCs w:val="22"/>
        </w:rPr>
        <w:t>the</w:t>
      </w:r>
      <w:r w:rsidRPr="003D7EB6">
        <w:rPr>
          <w:rFonts w:ascii="Arial" w:eastAsia="Arial" w:hAnsi="Arial" w:cs="Arial"/>
          <w:sz w:val="22"/>
          <w:szCs w:val="22"/>
        </w:rPr>
        <w:t xml:space="preserve"> development of waste / chemical / water Management plans, ensure the relevant permits are obtained from authorities and monitor implementation;</w:t>
      </w:r>
    </w:p>
    <w:p w14:paraId="7703FDE6"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w:t>
      </w:r>
      <w:r w:rsidRPr="003D7EB6">
        <w:rPr>
          <w:rFonts w:ascii="Arial" w:hAnsi="Arial" w:cs="Arial"/>
          <w:sz w:val="22"/>
          <w:szCs w:val="22"/>
        </w:rPr>
        <w:t>ensure</w:t>
      </w:r>
      <w:r w:rsidRPr="003D7EB6">
        <w:rPr>
          <w:rFonts w:ascii="Arial" w:eastAsia="Arial" w:hAnsi="Arial" w:cs="Arial"/>
          <w:sz w:val="22"/>
          <w:szCs w:val="22"/>
        </w:rPr>
        <w:t xml:space="preserve"> </w:t>
      </w:r>
      <w:r w:rsidRPr="003D7EB6">
        <w:rPr>
          <w:rFonts w:ascii="Arial" w:hAnsi="Arial" w:cs="Arial"/>
          <w:sz w:val="22"/>
          <w:szCs w:val="22"/>
        </w:rPr>
        <w:t>the</w:t>
      </w:r>
      <w:r w:rsidRPr="003D7EB6">
        <w:rPr>
          <w:rFonts w:ascii="Arial" w:eastAsia="Arial" w:hAnsi="Arial" w:cs="Arial"/>
          <w:sz w:val="22"/>
          <w:szCs w:val="22"/>
        </w:rPr>
        <w:t xml:space="preserve"> implementation of the risk management process and all the activities are covered/complied with the </w:t>
      </w:r>
      <w:proofErr w:type="gramStart"/>
      <w:r w:rsidRPr="003D7EB6">
        <w:rPr>
          <w:rFonts w:ascii="Arial" w:eastAsia="Arial" w:hAnsi="Arial" w:cs="Arial"/>
          <w:sz w:val="22"/>
          <w:szCs w:val="22"/>
        </w:rPr>
        <w:t>relevant  risk</w:t>
      </w:r>
      <w:proofErr w:type="gramEnd"/>
      <w:r w:rsidRPr="003D7EB6">
        <w:rPr>
          <w:rFonts w:ascii="Arial" w:eastAsia="Arial" w:hAnsi="Arial" w:cs="Arial"/>
          <w:sz w:val="22"/>
          <w:szCs w:val="22"/>
        </w:rPr>
        <w:t xml:space="preserve"> assessment and job safety analysis;</w:t>
      </w:r>
    </w:p>
    <w:p w14:paraId="6F305B49" w14:textId="77777777" w:rsidR="00EF04E7" w:rsidRPr="003D7EB6"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w:t>
      </w:r>
      <w:r w:rsidRPr="003D7EB6">
        <w:rPr>
          <w:rFonts w:ascii="Arial" w:hAnsi="Arial" w:cs="Arial"/>
          <w:sz w:val="22"/>
          <w:szCs w:val="22"/>
        </w:rPr>
        <w:t>ensure</w:t>
      </w:r>
      <w:r w:rsidRPr="003D7EB6">
        <w:rPr>
          <w:rFonts w:ascii="Arial" w:eastAsia="Arial" w:hAnsi="Arial" w:cs="Arial"/>
          <w:sz w:val="22"/>
          <w:szCs w:val="22"/>
        </w:rPr>
        <w:t xml:space="preserve"> the integrated HSE team works in total synergy within staffs and manages the integrated company field HSE team.</w:t>
      </w:r>
    </w:p>
    <w:p w14:paraId="2D2AEDBE" w14:textId="77777777" w:rsidR="00EF04E7" w:rsidRPr="00632ABF" w:rsidRDefault="00EF04E7" w:rsidP="00EF04E7">
      <w:pPr>
        <w:pStyle w:val="ListParagraph"/>
        <w:numPr>
          <w:ilvl w:val="0"/>
          <w:numId w:val="4"/>
        </w:numPr>
        <w:ind w:left="1701" w:right="1147"/>
        <w:jc w:val="both"/>
        <w:rPr>
          <w:rFonts w:ascii="Arial" w:eastAsia="Arial" w:hAnsi="Arial" w:cs="Arial"/>
          <w:sz w:val="22"/>
          <w:szCs w:val="22"/>
        </w:rPr>
      </w:pPr>
      <w:r w:rsidRPr="003D7EB6">
        <w:rPr>
          <w:rFonts w:ascii="Arial" w:eastAsia="Arial" w:hAnsi="Arial" w:cs="Arial"/>
          <w:sz w:val="22"/>
          <w:szCs w:val="22"/>
        </w:rPr>
        <w:t xml:space="preserve">To </w:t>
      </w:r>
      <w:r w:rsidRPr="003D7EB6">
        <w:rPr>
          <w:rFonts w:ascii="Arial" w:hAnsi="Arial" w:cs="Arial"/>
          <w:sz w:val="22"/>
          <w:szCs w:val="22"/>
        </w:rPr>
        <w:t>ensure</w:t>
      </w:r>
      <w:r w:rsidRPr="003D7EB6">
        <w:rPr>
          <w:rFonts w:ascii="Arial" w:eastAsia="Arial" w:hAnsi="Arial" w:cs="Arial"/>
          <w:sz w:val="22"/>
          <w:szCs w:val="22"/>
        </w:rPr>
        <w:t xml:space="preserve"> the project and company personnel has the necessary HSE equipment needed, especially Personal Protective Equipment (PPE).</w:t>
      </w:r>
    </w:p>
    <w:p w14:paraId="62EF4CFD" w14:textId="77777777" w:rsidR="00EF04E7" w:rsidRDefault="00EF04E7" w:rsidP="00EF04E7">
      <w:pPr>
        <w:spacing w:before="6" w:line="273" w:lineRule="auto"/>
        <w:ind w:left="1985" w:right="1380" w:hanging="283"/>
        <w:rPr>
          <w:rFonts w:ascii="Arial" w:eastAsia="Arial" w:hAnsi="Arial" w:cs="Arial"/>
          <w:sz w:val="22"/>
          <w:szCs w:val="22"/>
        </w:rPr>
      </w:pPr>
    </w:p>
    <w:p w14:paraId="3C0D5894" w14:textId="77777777" w:rsidR="00EF04E7" w:rsidRDefault="00EF04E7" w:rsidP="00EF04E7">
      <w:pPr>
        <w:spacing w:before="6" w:line="273" w:lineRule="auto"/>
        <w:ind w:left="1985" w:right="1380" w:hanging="283"/>
        <w:rPr>
          <w:rFonts w:ascii="Arial" w:eastAsia="Arial" w:hAnsi="Arial" w:cs="Arial"/>
          <w:sz w:val="22"/>
          <w:szCs w:val="22"/>
        </w:rPr>
      </w:pPr>
    </w:p>
    <w:p w14:paraId="533CD03A" w14:textId="77777777" w:rsidR="00EF04E7" w:rsidRDefault="00EF04E7" w:rsidP="00EF04E7">
      <w:pPr>
        <w:spacing w:before="6" w:line="273" w:lineRule="auto"/>
        <w:ind w:left="1985" w:right="1380" w:hanging="283"/>
        <w:rPr>
          <w:rFonts w:ascii="Arial" w:eastAsia="Arial" w:hAnsi="Arial" w:cs="Arial"/>
          <w:sz w:val="22"/>
          <w:szCs w:val="22"/>
        </w:rPr>
      </w:pPr>
    </w:p>
    <w:p w14:paraId="167D5AEC" w14:textId="77777777" w:rsidR="00EF04E7" w:rsidRDefault="00EF04E7" w:rsidP="00EF04E7">
      <w:pPr>
        <w:spacing w:before="6" w:line="273" w:lineRule="auto"/>
        <w:ind w:left="1985" w:right="1380" w:hanging="283"/>
        <w:rPr>
          <w:rFonts w:ascii="Arial" w:eastAsia="Arial" w:hAnsi="Arial" w:cs="Arial"/>
          <w:sz w:val="22"/>
          <w:szCs w:val="22"/>
        </w:rPr>
      </w:pPr>
    </w:p>
    <w:p w14:paraId="7736C890" w14:textId="77777777" w:rsidR="00EF04E7" w:rsidRDefault="00EF04E7" w:rsidP="00EF04E7">
      <w:pPr>
        <w:spacing w:before="6" w:line="273" w:lineRule="auto"/>
        <w:ind w:left="1985" w:right="1380" w:hanging="283"/>
        <w:rPr>
          <w:rFonts w:ascii="Arial" w:eastAsia="Arial" w:hAnsi="Arial" w:cs="Arial"/>
          <w:sz w:val="22"/>
          <w:szCs w:val="22"/>
        </w:rPr>
      </w:pPr>
    </w:p>
    <w:p w14:paraId="1169843E" w14:textId="6215BE6A" w:rsidR="00EF04E7" w:rsidRPr="003D7EB6" w:rsidRDefault="00EF04E7" w:rsidP="00EF04E7">
      <w:pPr>
        <w:spacing w:before="6" w:line="273" w:lineRule="auto"/>
        <w:ind w:left="1985" w:right="1380" w:hanging="283"/>
        <w:rPr>
          <w:rFonts w:ascii="Arial" w:eastAsia="Arial" w:hAnsi="Arial" w:cs="Arial"/>
          <w:sz w:val="22"/>
          <w:szCs w:val="22"/>
        </w:rPr>
      </w:pPr>
      <w:r>
        <w:rPr>
          <w:noProof/>
        </w:rPr>
        <mc:AlternateContent>
          <mc:Choice Requires="wpg">
            <w:drawing>
              <wp:anchor distT="0" distB="0" distL="114300" distR="114300" simplePos="0" relativeHeight="251687424" behindDoc="1" locked="0" layoutInCell="1" allowOverlap="1" wp14:anchorId="7DD8F6E4" wp14:editId="532816AD">
                <wp:simplePos x="0" y="0"/>
                <wp:positionH relativeFrom="page">
                  <wp:posOffset>0</wp:posOffset>
                </wp:positionH>
                <wp:positionV relativeFrom="page">
                  <wp:posOffset>4853305</wp:posOffset>
                </wp:positionV>
                <wp:extent cx="7562215" cy="5836285"/>
                <wp:effectExtent l="0" t="0" r="635" b="0"/>
                <wp:wrapNone/>
                <wp:docPr id="157998168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5836285"/>
                          <a:chOff x="0" y="7643"/>
                          <a:chExt cx="11909" cy="9191"/>
                        </a:xfrm>
                      </wpg:grpSpPr>
                      <pic:pic xmlns:pic="http://schemas.openxmlformats.org/drawingml/2006/picture">
                        <pic:nvPicPr>
                          <pic:cNvPr id="685688959" name="Picture 2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5814"/>
                            <a:ext cx="11909" cy="10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377341" name="Picture 2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57" y="7643"/>
                            <a:ext cx="8952" cy="84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06CF45" id="Group 13" o:spid="_x0000_s1026" style="position:absolute;margin-left:0;margin-top:382.15pt;width:595.45pt;height:459.55pt;z-index:-251629056;mso-position-horizontal-relative:page;mso-position-vertical-relative:page" coordorigin=",7643" coordsize="11909,9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">
                <v:shape id="Picture 224" o:spid="_x0000_s1027" type="#_x0000_t75" style="position:absolute;top:15814;width:1190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">
                  <v:imagedata r:id="rId20" o:title=""/>
                </v:shape>
                <v:shape id="Picture 225" o:spid="_x0000_s1028" type="#_x0000_t75" style="position:absolute;left:2957;top:7643;width:8952;height:8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">
                  <v:imagedata r:id="rId21" o:title=""/>
                </v:shape>
                <w10:wrap anchorx="page" anchory="page"/>
              </v:group>
            </w:pict>
          </mc:Fallback>
        </mc:AlternateContent>
      </w:r>
    </w:p>
    <w:p w14:paraId="1802FB71" w14:textId="77777777" w:rsidR="00EF04E7" w:rsidRDefault="00EF04E7" w:rsidP="00EF04E7">
      <w:pPr>
        <w:spacing w:before="32" w:line="240" w:lineRule="exact"/>
        <w:ind w:left="1419"/>
        <w:rPr>
          <w:rFonts w:ascii="Arial" w:eastAsia="Arial" w:hAnsi="Arial" w:cs="Arial"/>
          <w:sz w:val="22"/>
          <w:szCs w:val="22"/>
        </w:rPr>
      </w:pPr>
      <w:r>
        <w:rPr>
          <w:rFonts w:ascii="Arial" w:eastAsia="Arial" w:hAnsi="Arial" w:cs="Arial"/>
          <w:b/>
          <w:spacing w:val="-1"/>
          <w:position w:val="-1"/>
          <w:sz w:val="22"/>
          <w:szCs w:val="22"/>
        </w:rPr>
        <w:lastRenderedPageBreak/>
        <w:t>PR</w:t>
      </w:r>
      <w:r>
        <w:rPr>
          <w:rFonts w:ascii="Arial" w:eastAsia="Arial" w:hAnsi="Arial" w:cs="Arial"/>
          <w:b/>
          <w:spacing w:val="1"/>
          <w:position w:val="-1"/>
          <w:sz w:val="22"/>
          <w:szCs w:val="22"/>
        </w:rPr>
        <w:t>O</w:t>
      </w:r>
      <w:r>
        <w:rPr>
          <w:rFonts w:ascii="Arial" w:eastAsia="Arial" w:hAnsi="Arial" w:cs="Arial"/>
          <w:b/>
          <w:position w:val="-1"/>
          <w:sz w:val="22"/>
          <w:szCs w:val="22"/>
        </w:rPr>
        <w:t>F</w:t>
      </w:r>
      <w:r>
        <w:rPr>
          <w:rFonts w:ascii="Arial" w:eastAsia="Arial" w:hAnsi="Arial" w:cs="Arial"/>
          <w:b/>
          <w:spacing w:val="-1"/>
          <w:position w:val="-1"/>
          <w:sz w:val="22"/>
          <w:szCs w:val="22"/>
        </w:rPr>
        <w:t>ESS</w:t>
      </w:r>
      <w:r>
        <w:rPr>
          <w:rFonts w:ascii="Arial" w:eastAsia="Arial" w:hAnsi="Arial" w:cs="Arial"/>
          <w:b/>
          <w:spacing w:val="1"/>
          <w:position w:val="-1"/>
          <w:sz w:val="22"/>
          <w:szCs w:val="22"/>
        </w:rPr>
        <w:t>ION</w:t>
      </w:r>
      <w:r>
        <w:rPr>
          <w:rFonts w:ascii="Arial" w:eastAsia="Arial" w:hAnsi="Arial" w:cs="Arial"/>
          <w:b/>
          <w:spacing w:val="-8"/>
          <w:position w:val="-1"/>
          <w:sz w:val="22"/>
          <w:szCs w:val="22"/>
        </w:rPr>
        <w:t>A</w:t>
      </w:r>
      <w:r>
        <w:rPr>
          <w:rFonts w:ascii="Arial" w:eastAsia="Arial" w:hAnsi="Arial" w:cs="Arial"/>
          <w:b/>
          <w:position w:val="-1"/>
          <w:sz w:val="22"/>
          <w:szCs w:val="22"/>
        </w:rPr>
        <w:t>L</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RE</w:t>
      </w:r>
      <w:r>
        <w:rPr>
          <w:rFonts w:ascii="Arial" w:eastAsia="Arial" w:hAnsi="Arial" w:cs="Arial"/>
          <w:b/>
          <w:position w:val="-1"/>
          <w:sz w:val="22"/>
          <w:szCs w:val="22"/>
        </w:rPr>
        <w:t>F</w:t>
      </w:r>
      <w:r>
        <w:rPr>
          <w:rFonts w:ascii="Arial" w:eastAsia="Arial" w:hAnsi="Arial" w:cs="Arial"/>
          <w:b/>
          <w:spacing w:val="1"/>
          <w:position w:val="-1"/>
          <w:sz w:val="22"/>
          <w:szCs w:val="22"/>
        </w:rPr>
        <w:t>E</w:t>
      </w:r>
      <w:r>
        <w:rPr>
          <w:rFonts w:ascii="Arial" w:eastAsia="Arial" w:hAnsi="Arial" w:cs="Arial"/>
          <w:b/>
          <w:spacing w:val="-1"/>
          <w:position w:val="-1"/>
          <w:sz w:val="22"/>
          <w:szCs w:val="22"/>
        </w:rPr>
        <w:t>RENCE</w:t>
      </w:r>
      <w:r>
        <w:rPr>
          <w:rFonts w:ascii="Arial" w:eastAsia="Arial" w:hAnsi="Arial" w:cs="Arial"/>
          <w:b/>
          <w:position w:val="-1"/>
          <w:sz w:val="22"/>
          <w:szCs w:val="22"/>
        </w:rPr>
        <w:t>S;</w:t>
      </w:r>
    </w:p>
    <w:p w14:paraId="4574EB60" w14:textId="77777777" w:rsidR="00EF04E7" w:rsidRDefault="00EF04E7" w:rsidP="00EF04E7">
      <w:pPr>
        <w:spacing w:line="100" w:lineRule="exact"/>
        <w:rPr>
          <w:sz w:val="10"/>
          <w:szCs w:val="10"/>
        </w:rPr>
      </w:pPr>
    </w:p>
    <w:p w14:paraId="3176AD19" w14:textId="77777777" w:rsidR="00EF04E7" w:rsidRDefault="00EF04E7" w:rsidP="00EF04E7">
      <w:pPr>
        <w:spacing w:line="200" w:lineRule="exact"/>
      </w:pPr>
    </w:p>
    <w:p w14:paraId="30DB6F26" w14:textId="77777777" w:rsidR="00EF04E7" w:rsidRPr="0056621C" w:rsidRDefault="00EF04E7" w:rsidP="00EF04E7">
      <w:pPr>
        <w:pStyle w:val="ListParagraph"/>
        <w:numPr>
          <w:ilvl w:val="0"/>
          <w:numId w:val="5"/>
        </w:numPr>
        <w:spacing w:before="32" w:line="361" w:lineRule="auto"/>
        <w:ind w:left="1843" w:right="1560"/>
        <w:rPr>
          <w:rFonts w:ascii="Arial" w:eastAsia="Arial" w:hAnsi="Arial" w:cs="Arial"/>
          <w:spacing w:val="54"/>
          <w:sz w:val="22"/>
          <w:szCs w:val="22"/>
        </w:rPr>
      </w:pPr>
      <w:proofErr w:type="spellStart"/>
      <w:r>
        <w:rPr>
          <w:rFonts w:ascii="Arial" w:eastAsia="Arial" w:hAnsi="Arial" w:cs="Arial"/>
          <w:b/>
          <w:bCs/>
          <w:sz w:val="22"/>
          <w:szCs w:val="22"/>
        </w:rPr>
        <w:t>Mr</w:t>
      </w:r>
      <w:proofErr w:type="spellEnd"/>
      <w:r>
        <w:rPr>
          <w:rFonts w:ascii="Arial" w:eastAsia="Arial" w:hAnsi="Arial" w:cs="Arial"/>
          <w:b/>
          <w:bCs/>
          <w:sz w:val="22"/>
          <w:szCs w:val="22"/>
        </w:rPr>
        <w:t xml:space="preserve"> </w:t>
      </w:r>
      <w:r w:rsidRPr="0056621C">
        <w:rPr>
          <w:rFonts w:ascii="Arial" w:eastAsia="Arial" w:hAnsi="Arial" w:cs="Arial"/>
          <w:b/>
          <w:bCs/>
          <w:sz w:val="22"/>
          <w:szCs w:val="22"/>
        </w:rPr>
        <w:t xml:space="preserve">Lalu </w:t>
      </w:r>
      <w:proofErr w:type="spellStart"/>
      <w:r w:rsidRPr="0056621C">
        <w:rPr>
          <w:rFonts w:ascii="Arial" w:eastAsia="Arial" w:hAnsi="Arial" w:cs="Arial"/>
          <w:b/>
          <w:bCs/>
          <w:sz w:val="22"/>
          <w:szCs w:val="22"/>
        </w:rPr>
        <w:t>Zulhi</w:t>
      </w:r>
      <w:proofErr w:type="spellEnd"/>
      <w:r w:rsidRPr="0056621C">
        <w:rPr>
          <w:rFonts w:ascii="Arial" w:eastAsia="Arial" w:hAnsi="Arial" w:cs="Arial"/>
          <w:sz w:val="22"/>
          <w:szCs w:val="22"/>
        </w:rPr>
        <w:t xml:space="preserve"> </w:t>
      </w:r>
      <w:r>
        <w:rPr>
          <w:rFonts w:ascii="Arial" w:eastAsia="Arial" w:hAnsi="Arial" w:cs="Arial"/>
          <w:sz w:val="22"/>
          <w:szCs w:val="22"/>
        </w:rPr>
        <w:t xml:space="preserve">| </w:t>
      </w:r>
      <w:proofErr w:type="spellStart"/>
      <w:proofErr w:type="gramStart"/>
      <w:r w:rsidRPr="0056621C">
        <w:rPr>
          <w:rFonts w:ascii="Arial" w:eastAsia="Arial" w:hAnsi="Arial" w:cs="Arial"/>
          <w:sz w:val="22"/>
          <w:szCs w:val="22"/>
        </w:rPr>
        <w:t>PT.Leighton</w:t>
      </w:r>
      <w:proofErr w:type="spellEnd"/>
      <w:proofErr w:type="gramEnd"/>
      <w:r w:rsidRPr="0056621C">
        <w:rPr>
          <w:rFonts w:ascii="Arial" w:eastAsia="Arial" w:hAnsi="Arial" w:cs="Arial"/>
          <w:sz w:val="22"/>
          <w:szCs w:val="22"/>
        </w:rPr>
        <w:t xml:space="preserve"> </w:t>
      </w:r>
      <w:r>
        <w:rPr>
          <w:rFonts w:ascii="Arial" w:eastAsia="Arial" w:hAnsi="Arial" w:cs="Arial"/>
          <w:sz w:val="22"/>
          <w:szCs w:val="22"/>
        </w:rPr>
        <w:t xml:space="preserve">| </w:t>
      </w:r>
      <w:r w:rsidRPr="0056621C">
        <w:rPr>
          <w:rFonts w:ascii="Arial" w:eastAsia="Arial" w:hAnsi="Arial" w:cs="Arial"/>
          <w:sz w:val="22"/>
          <w:szCs w:val="22"/>
        </w:rPr>
        <w:t xml:space="preserve">HSSE Manager </w:t>
      </w:r>
      <w:r>
        <w:rPr>
          <w:rFonts w:ascii="Arial" w:eastAsia="Arial" w:hAnsi="Arial" w:cs="Arial"/>
          <w:sz w:val="22"/>
          <w:szCs w:val="22"/>
        </w:rPr>
        <w:t>|</w:t>
      </w:r>
      <w:r w:rsidRPr="0056621C">
        <w:rPr>
          <w:rFonts w:ascii="Arial" w:eastAsia="Arial" w:hAnsi="Arial" w:cs="Arial"/>
          <w:sz w:val="22"/>
          <w:szCs w:val="22"/>
        </w:rPr>
        <w:t>+62 812-3711-5120</w:t>
      </w:r>
      <w:r w:rsidRPr="0056621C">
        <w:rPr>
          <w:rFonts w:ascii="Arial" w:eastAsia="Arial" w:hAnsi="Arial" w:cs="Arial"/>
          <w:spacing w:val="54"/>
          <w:sz w:val="22"/>
          <w:szCs w:val="22"/>
        </w:rPr>
        <w:t xml:space="preserve"> </w:t>
      </w:r>
    </w:p>
    <w:p w14:paraId="6D43E130" w14:textId="77777777" w:rsidR="00EF04E7" w:rsidRDefault="00EF04E7" w:rsidP="00EF04E7">
      <w:pPr>
        <w:pStyle w:val="ListParagraph"/>
        <w:numPr>
          <w:ilvl w:val="0"/>
          <w:numId w:val="5"/>
        </w:numPr>
        <w:spacing w:before="32" w:line="361" w:lineRule="auto"/>
        <w:ind w:left="1843" w:right="1560"/>
        <w:rPr>
          <w:rFonts w:ascii="Arial" w:eastAsia="Arial" w:hAnsi="Arial" w:cs="Arial"/>
          <w:sz w:val="22"/>
          <w:szCs w:val="22"/>
        </w:rPr>
      </w:pPr>
      <w:r w:rsidRPr="0056621C">
        <w:rPr>
          <w:rFonts w:ascii="Arial" w:eastAsia="Arial" w:hAnsi="Arial" w:cs="Arial"/>
          <w:b/>
          <w:spacing w:val="-6"/>
          <w:sz w:val="22"/>
          <w:szCs w:val="22"/>
        </w:rPr>
        <w:t xml:space="preserve">Mr. </w:t>
      </w:r>
      <w:r w:rsidRPr="0056621C">
        <w:rPr>
          <w:rFonts w:ascii="Arial" w:eastAsia="Arial" w:hAnsi="Arial" w:cs="Arial"/>
          <w:b/>
          <w:sz w:val="22"/>
          <w:szCs w:val="22"/>
        </w:rPr>
        <w:t>Sunarto</w:t>
      </w:r>
      <w:r w:rsidRPr="0056621C">
        <w:rPr>
          <w:rFonts w:ascii="Arial" w:eastAsia="Arial" w:hAnsi="Arial" w:cs="Arial"/>
          <w:b/>
          <w:spacing w:val="-6"/>
          <w:sz w:val="22"/>
          <w:szCs w:val="22"/>
        </w:rPr>
        <w:t xml:space="preserve"> </w:t>
      </w:r>
      <w:proofErr w:type="spellStart"/>
      <w:r w:rsidRPr="0056621C">
        <w:rPr>
          <w:rFonts w:ascii="Arial" w:eastAsia="Arial" w:hAnsi="Arial" w:cs="Arial"/>
          <w:b/>
          <w:spacing w:val="-6"/>
          <w:sz w:val="22"/>
          <w:szCs w:val="22"/>
        </w:rPr>
        <w:t>Urjoyo</w:t>
      </w:r>
      <w:proofErr w:type="spellEnd"/>
      <w:r w:rsidRPr="0056621C">
        <w:rPr>
          <w:rFonts w:ascii="Arial" w:eastAsia="Arial" w:hAnsi="Arial" w:cs="Arial"/>
          <w:b/>
          <w:spacing w:val="-6"/>
          <w:sz w:val="22"/>
          <w:szCs w:val="22"/>
        </w:rPr>
        <w:t xml:space="preserve"> </w:t>
      </w:r>
      <w:proofErr w:type="spellStart"/>
      <w:proofErr w:type="gramStart"/>
      <w:r w:rsidRPr="0056621C">
        <w:rPr>
          <w:rFonts w:ascii="Arial" w:eastAsia="Arial" w:hAnsi="Arial" w:cs="Arial"/>
          <w:b/>
          <w:spacing w:val="-6"/>
          <w:sz w:val="22"/>
          <w:szCs w:val="22"/>
        </w:rPr>
        <w:t>Purba</w:t>
      </w:r>
      <w:proofErr w:type="spellEnd"/>
      <w:r w:rsidRPr="0056621C">
        <w:rPr>
          <w:rFonts w:ascii="Arial" w:eastAsia="Arial" w:hAnsi="Arial" w:cs="Arial"/>
          <w:b/>
          <w:spacing w:val="-6"/>
          <w:sz w:val="22"/>
          <w:szCs w:val="22"/>
        </w:rPr>
        <w:t xml:space="preserve">  </w:t>
      </w:r>
      <w:r>
        <w:rPr>
          <w:rFonts w:ascii="Arial" w:eastAsia="Arial" w:hAnsi="Arial" w:cs="Arial"/>
          <w:b/>
          <w:spacing w:val="-6"/>
          <w:sz w:val="22"/>
          <w:szCs w:val="22"/>
        </w:rPr>
        <w:t>|</w:t>
      </w:r>
      <w:proofErr w:type="gramEnd"/>
      <w:r>
        <w:rPr>
          <w:rFonts w:ascii="Arial" w:eastAsia="Arial" w:hAnsi="Arial" w:cs="Arial"/>
          <w:b/>
          <w:spacing w:val="-6"/>
          <w:sz w:val="22"/>
          <w:szCs w:val="22"/>
        </w:rPr>
        <w:t xml:space="preserve"> </w:t>
      </w:r>
      <w:r w:rsidRPr="0056621C">
        <w:rPr>
          <w:rFonts w:ascii="Arial" w:eastAsia="Arial" w:hAnsi="Arial" w:cs="Arial"/>
          <w:spacing w:val="1"/>
          <w:sz w:val="22"/>
          <w:szCs w:val="22"/>
        </w:rPr>
        <w:t xml:space="preserve">PT. Halmahera Jaya </w:t>
      </w:r>
      <w:proofErr w:type="spellStart"/>
      <w:r w:rsidRPr="0056621C">
        <w:rPr>
          <w:rFonts w:ascii="Arial" w:eastAsia="Arial" w:hAnsi="Arial" w:cs="Arial"/>
          <w:spacing w:val="1"/>
          <w:sz w:val="22"/>
          <w:szCs w:val="22"/>
        </w:rPr>
        <w:t>Feronikel</w:t>
      </w:r>
      <w:proofErr w:type="spellEnd"/>
      <w:r w:rsidRPr="0056621C">
        <w:rPr>
          <w:rFonts w:ascii="Arial" w:eastAsia="Arial" w:hAnsi="Arial" w:cs="Arial"/>
          <w:spacing w:val="1"/>
          <w:sz w:val="22"/>
          <w:szCs w:val="22"/>
        </w:rPr>
        <w:t xml:space="preserve"> </w:t>
      </w:r>
      <w:r>
        <w:rPr>
          <w:rFonts w:ascii="Arial" w:eastAsia="Arial" w:hAnsi="Arial" w:cs="Arial"/>
          <w:spacing w:val="1"/>
          <w:sz w:val="22"/>
          <w:szCs w:val="22"/>
        </w:rPr>
        <w:t xml:space="preserve">| </w:t>
      </w:r>
      <w:r w:rsidRPr="0056621C">
        <w:rPr>
          <w:rFonts w:ascii="Arial" w:eastAsia="Arial" w:hAnsi="Arial" w:cs="Arial"/>
          <w:spacing w:val="1"/>
          <w:sz w:val="22"/>
          <w:szCs w:val="22"/>
        </w:rPr>
        <w:t xml:space="preserve">HSE Superintendent | +6285370628619  </w:t>
      </w:r>
    </w:p>
    <w:p w14:paraId="6022ED37" w14:textId="77777777" w:rsidR="00EF04E7" w:rsidRPr="0056621C" w:rsidRDefault="00EF04E7" w:rsidP="00EF04E7">
      <w:pPr>
        <w:pStyle w:val="ListParagraph"/>
        <w:numPr>
          <w:ilvl w:val="0"/>
          <w:numId w:val="5"/>
        </w:numPr>
        <w:spacing w:before="32" w:line="361" w:lineRule="auto"/>
        <w:ind w:left="1843" w:right="1560"/>
        <w:rPr>
          <w:rFonts w:ascii="Arial" w:eastAsia="Arial" w:hAnsi="Arial" w:cs="Arial"/>
          <w:sz w:val="22"/>
          <w:szCs w:val="22"/>
        </w:rPr>
      </w:pPr>
      <w:r w:rsidRPr="0056621C">
        <w:rPr>
          <w:rFonts w:ascii="Arial" w:eastAsia="Arial" w:hAnsi="Arial" w:cs="Arial"/>
          <w:b/>
          <w:sz w:val="22"/>
          <w:szCs w:val="22"/>
        </w:rPr>
        <w:t xml:space="preserve">Mr. Muhammad </w:t>
      </w:r>
      <w:proofErr w:type="gramStart"/>
      <w:r w:rsidRPr="0056621C">
        <w:rPr>
          <w:rFonts w:ascii="Arial" w:eastAsia="Arial" w:hAnsi="Arial" w:cs="Arial"/>
          <w:b/>
          <w:sz w:val="22"/>
          <w:szCs w:val="22"/>
        </w:rPr>
        <w:t xml:space="preserve">Mufti  </w:t>
      </w:r>
      <w:proofErr w:type="spellStart"/>
      <w:r w:rsidRPr="0056621C">
        <w:rPr>
          <w:rFonts w:ascii="Arial" w:eastAsia="Arial" w:hAnsi="Arial" w:cs="Arial"/>
          <w:spacing w:val="-2"/>
          <w:sz w:val="22"/>
          <w:szCs w:val="22"/>
        </w:rPr>
        <w:t>PT</w:t>
      </w:r>
      <w:proofErr w:type="gramEnd"/>
      <w:r w:rsidRPr="0056621C">
        <w:rPr>
          <w:rFonts w:ascii="Arial" w:eastAsia="Arial" w:hAnsi="Arial" w:cs="Arial"/>
          <w:spacing w:val="-2"/>
          <w:sz w:val="22"/>
          <w:szCs w:val="22"/>
        </w:rPr>
        <w:t>.Halmahera</w:t>
      </w:r>
      <w:proofErr w:type="spellEnd"/>
      <w:r w:rsidRPr="0056621C">
        <w:rPr>
          <w:rFonts w:ascii="Arial" w:eastAsia="Arial" w:hAnsi="Arial" w:cs="Arial"/>
          <w:spacing w:val="-2"/>
          <w:sz w:val="22"/>
          <w:szCs w:val="22"/>
        </w:rPr>
        <w:t xml:space="preserve"> Jaya </w:t>
      </w:r>
      <w:proofErr w:type="spellStart"/>
      <w:r w:rsidRPr="0056621C">
        <w:rPr>
          <w:rFonts w:ascii="Arial" w:eastAsia="Arial" w:hAnsi="Arial" w:cs="Arial"/>
          <w:spacing w:val="-2"/>
          <w:sz w:val="22"/>
          <w:szCs w:val="22"/>
        </w:rPr>
        <w:t>Feronikel</w:t>
      </w:r>
      <w:proofErr w:type="spellEnd"/>
      <w:r w:rsidRPr="0056621C">
        <w:rPr>
          <w:rFonts w:ascii="Arial" w:eastAsia="Arial" w:hAnsi="Arial" w:cs="Arial"/>
          <w:spacing w:val="-2"/>
          <w:sz w:val="22"/>
          <w:szCs w:val="22"/>
        </w:rPr>
        <w:t xml:space="preserve"> | HSE </w:t>
      </w:r>
      <w:proofErr w:type="spellStart"/>
      <w:r w:rsidRPr="0056621C">
        <w:rPr>
          <w:rFonts w:ascii="Arial" w:eastAsia="Arial" w:hAnsi="Arial" w:cs="Arial"/>
          <w:spacing w:val="-2"/>
          <w:sz w:val="22"/>
          <w:szCs w:val="22"/>
        </w:rPr>
        <w:t>Supervisior</w:t>
      </w:r>
      <w:proofErr w:type="spellEnd"/>
      <w:r w:rsidRPr="0056621C">
        <w:rPr>
          <w:rFonts w:ascii="Arial" w:eastAsia="Arial" w:hAnsi="Arial" w:cs="Arial"/>
          <w:spacing w:val="-2"/>
          <w:sz w:val="22"/>
          <w:szCs w:val="22"/>
        </w:rPr>
        <w:t xml:space="preserve"> Compliance | +6285341780715  </w:t>
      </w:r>
    </w:p>
    <w:p w14:paraId="36F33DB5" w14:textId="77777777" w:rsidR="00EF04E7" w:rsidRPr="0056621C" w:rsidRDefault="00EF04E7" w:rsidP="00EF04E7">
      <w:pPr>
        <w:pStyle w:val="ListParagraph"/>
        <w:numPr>
          <w:ilvl w:val="0"/>
          <w:numId w:val="5"/>
        </w:numPr>
        <w:spacing w:before="32" w:line="361" w:lineRule="auto"/>
        <w:ind w:left="1843" w:right="1560"/>
        <w:rPr>
          <w:rFonts w:ascii="Arial" w:eastAsia="Arial" w:hAnsi="Arial" w:cs="Arial"/>
          <w:color w:val="000000"/>
          <w:spacing w:val="-2"/>
          <w:sz w:val="22"/>
          <w:szCs w:val="22"/>
        </w:rPr>
      </w:pPr>
      <w:r w:rsidRPr="0056621C">
        <w:rPr>
          <w:rFonts w:ascii="Arial" w:eastAsia="Arial" w:hAnsi="Arial" w:cs="Arial"/>
          <w:b/>
          <w:sz w:val="22"/>
          <w:szCs w:val="22"/>
        </w:rPr>
        <w:t xml:space="preserve">Mr. </w:t>
      </w:r>
      <w:proofErr w:type="gramStart"/>
      <w:r w:rsidRPr="0056621C">
        <w:rPr>
          <w:rFonts w:ascii="Arial" w:eastAsia="Arial" w:hAnsi="Arial" w:cs="Arial"/>
          <w:b/>
          <w:sz w:val="22"/>
          <w:szCs w:val="22"/>
        </w:rPr>
        <w:t xml:space="preserve">Andi  </w:t>
      </w:r>
      <w:r w:rsidRPr="0056621C">
        <w:rPr>
          <w:rFonts w:ascii="Arial" w:eastAsia="Arial" w:hAnsi="Arial" w:cs="Arial"/>
          <w:spacing w:val="1"/>
          <w:sz w:val="22"/>
          <w:szCs w:val="22"/>
        </w:rPr>
        <w:t>PT.</w:t>
      </w:r>
      <w:proofErr w:type="gramEnd"/>
      <w:r w:rsidRPr="0056621C">
        <w:rPr>
          <w:rFonts w:ascii="Arial" w:eastAsia="Arial" w:hAnsi="Arial" w:cs="Arial"/>
          <w:spacing w:val="1"/>
          <w:sz w:val="22"/>
          <w:szCs w:val="22"/>
        </w:rPr>
        <w:t xml:space="preserve"> </w:t>
      </w:r>
      <w:proofErr w:type="spellStart"/>
      <w:r w:rsidRPr="0056621C">
        <w:rPr>
          <w:rFonts w:ascii="Arial" w:eastAsia="Arial" w:hAnsi="Arial" w:cs="Arial"/>
          <w:spacing w:val="1"/>
          <w:sz w:val="22"/>
          <w:szCs w:val="22"/>
        </w:rPr>
        <w:t>Sulfindo</w:t>
      </w:r>
      <w:proofErr w:type="spellEnd"/>
      <w:r w:rsidRPr="0056621C">
        <w:rPr>
          <w:rFonts w:ascii="Arial" w:eastAsia="Arial" w:hAnsi="Arial" w:cs="Arial"/>
          <w:spacing w:val="1"/>
          <w:sz w:val="22"/>
          <w:szCs w:val="22"/>
        </w:rPr>
        <w:t xml:space="preserve"> Adi Usaha (</w:t>
      </w:r>
      <w:proofErr w:type="spellStart"/>
      <w:r w:rsidRPr="0056621C">
        <w:rPr>
          <w:rFonts w:ascii="Arial" w:eastAsia="Arial" w:hAnsi="Arial" w:cs="Arial"/>
          <w:spacing w:val="1"/>
          <w:sz w:val="22"/>
          <w:szCs w:val="22"/>
        </w:rPr>
        <w:t>PT.Laksana</w:t>
      </w:r>
      <w:proofErr w:type="spellEnd"/>
      <w:r w:rsidRPr="0056621C">
        <w:rPr>
          <w:rFonts w:ascii="Arial" w:eastAsia="Arial" w:hAnsi="Arial" w:cs="Arial"/>
          <w:spacing w:val="1"/>
          <w:sz w:val="22"/>
          <w:szCs w:val="22"/>
        </w:rPr>
        <w:t xml:space="preserve"> Contractor) | Project Manager | +62 81281125136 </w:t>
      </w:r>
    </w:p>
    <w:p w14:paraId="2C9323B8" w14:textId="77777777" w:rsidR="00EF04E7" w:rsidRDefault="00EF04E7" w:rsidP="00EF04E7">
      <w:pPr>
        <w:pStyle w:val="ListParagraph"/>
        <w:numPr>
          <w:ilvl w:val="0"/>
          <w:numId w:val="5"/>
        </w:numPr>
        <w:spacing w:before="32" w:line="361" w:lineRule="auto"/>
        <w:ind w:left="1843" w:right="1560"/>
      </w:pPr>
      <w:r w:rsidRPr="0056621C">
        <w:rPr>
          <w:rFonts w:ascii="Arial" w:eastAsia="Arial" w:hAnsi="Arial" w:cs="Arial"/>
          <w:b/>
          <w:bCs/>
          <w:sz w:val="22"/>
          <w:szCs w:val="22"/>
        </w:rPr>
        <w:t xml:space="preserve">Mr. </w:t>
      </w:r>
      <w:proofErr w:type="gramStart"/>
      <w:r w:rsidRPr="0056621C">
        <w:rPr>
          <w:rFonts w:ascii="Arial" w:eastAsia="Arial" w:hAnsi="Arial" w:cs="Arial"/>
          <w:b/>
          <w:bCs/>
          <w:sz w:val="22"/>
          <w:szCs w:val="22"/>
        </w:rPr>
        <w:t>Andri</w:t>
      </w:r>
      <w:r w:rsidRPr="0056621C">
        <w:rPr>
          <w:rFonts w:ascii="Arial" w:eastAsia="Arial" w:hAnsi="Arial" w:cs="Arial"/>
          <w:sz w:val="22"/>
          <w:szCs w:val="22"/>
        </w:rPr>
        <w:t xml:space="preserve">  </w:t>
      </w:r>
      <w:r>
        <w:rPr>
          <w:rFonts w:ascii="Arial" w:eastAsia="Arial" w:hAnsi="Arial" w:cs="Arial"/>
          <w:sz w:val="22"/>
          <w:szCs w:val="22"/>
        </w:rPr>
        <w:t>|</w:t>
      </w:r>
      <w:proofErr w:type="gramEnd"/>
      <w:r>
        <w:rPr>
          <w:rFonts w:ascii="Arial" w:eastAsia="Arial" w:hAnsi="Arial" w:cs="Arial"/>
          <w:sz w:val="22"/>
          <w:szCs w:val="22"/>
        </w:rPr>
        <w:t xml:space="preserve"> </w:t>
      </w:r>
      <w:r w:rsidRPr="0056621C">
        <w:rPr>
          <w:rFonts w:ascii="Arial" w:eastAsia="Arial" w:hAnsi="Arial" w:cs="Arial"/>
          <w:sz w:val="22"/>
          <w:szCs w:val="22"/>
        </w:rPr>
        <w:t>PT. Castrol Manufacturing Indonesia | HSSE Advis</w:t>
      </w:r>
      <w:r>
        <w:rPr>
          <w:rFonts w:ascii="Arial" w:eastAsia="Arial" w:hAnsi="Arial" w:cs="Arial"/>
          <w:sz w:val="22"/>
          <w:szCs w:val="22"/>
        </w:rPr>
        <w:t>o</w:t>
      </w:r>
      <w:r w:rsidRPr="0056621C">
        <w:rPr>
          <w:rFonts w:ascii="Arial" w:eastAsia="Arial" w:hAnsi="Arial" w:cs="Arial"/>
          <w:sz w:val="22"/>
          <w:szCs w:val="22"/>
        </w:rPr>
        <w:t>r | +62 878084459</w:t>
      </w:r>
    </w:p>
    <w:p w14:paraId="3068E471" w14:textId="648B9C74" w:rsidR="00947143" w:rsidRDefault="00947143">
      <w:pPr>
        <w:spacing w:before="3" w:line="100" w:lineRule="exact"/>
        <w:rPr>
          <w:sz w:val="10"/>
          <w:szCs w:val="10"/>
        </w:rPr>
      </w:pPr>
    </w:p>
    <w:p w14:paraId="40AD2F61" w14:textId="77777777" w:rsidR="00632ABF" w:rsidRDefault="00632ABF">
      <w:pPr>
        <w:spacing w:before="3" w:line="100" w:lineRule="exact"/>
        <w:rPr>
          <w:sz w:val="10"/>
          <w:szCs w:val="10"/>
        </w:rPr>
      </w:pPr>
    </w:p>
    <w:p w14:paraId="36D80C2A" w14:textId="77777777" w:rsidR="00632ABF" w:rsidRDefault="00632ABF">
      <w:pPr>
        <w:spacing w:before="3" w:line="100" w:lineRule="exact"/>
        <w:rPr>
          <w:sz w:val="10"/>
          <w:szCs w:val="10"/>
        </w:rPr>
      </w:pPr>
    </w:p>
    <w:p w14:paraId="4E875C2A" w14:textId="77777777" w:rsidR="00632ABF" w:rsidRDefault="00632ABF">
      <w:pPr>
        <w:spacing w:before="3" w:line="100" w:lineRule="exact"/>
        <w:rPr>
          <w:sz w:val="10"/>
          <w:szCs w:val="10"/>
        </w:rPr>
      </w:pPr>
    </w:p>
    <w:p w14:paraId="05E3E4AB" w14:textId="77777777" w:rsidR="00632ABF" w:rsidRDefault="00632ABF">
      <w:pPr>
        <w:spacing w:before="3" w:line="100" w:lineRule="exact"/>
        <w:rPr>
          <w:sz w:val="10"/>
          <w:szCs w:val="10"/>
        </w:rPr>
      </w:pPr>
    </w:p>
    <w:p w14:paraId="247E606D" w14:textId="77777777" w:rsidR="00632ABF" w:rsidRDefault="00632ABF">
      <w:pPr>
        <w:spacing w:before="3" w:line="100" w:lineRule="exact"/>
        <w:rPr>
          <w:sz w:val="10"/>
          <w:szCs w:val="10"/>
        </w:rPr>
      </w:pPr>
    </w:p>
    <w:p w14:paraId="5CC858FF" w14:textId="77777777" w:rsidR="00632ABF" w:rsidRDefault="00632ABF">
      <w:pPr>
        <w:spacing w:before="3" w:line="100" w:lineRule="exact"/>
        <w:rPr>
          <w:sz w:val="10"/>
          <w:szCs w:val="10"/>
        </w:rPr>
      </w:pPr>
    </w:p>
    <w:p w14:paraId="7F16D689" w14:textId="77777777" w:rsidR="00632ABF" w:rsidRDefault="00632ABF">
      <w:pPr>
        <w:spacing w:before="3" w:line="100" w:lineRule="exact"/>
        <w:rPr>
          <w:sz w:val="10"/>
          <w:szCs w:val="10"/>
        </w:rPr>
      </w:pPr>
    </w:p>
    <w:p w14:paraId="3EBAFA30" w14:textId="77777777" w:rsidR="00632ABF" w:rsidRDefault="00632ABF">
      <w:pPr>
        <w:spacing w:before="3" w:line="100" w:lineRule="exact"/>
        <w:rPr>
          <w:sz w:val="10"/>
          <w:szCs w:val="10"/>
        </w:rPr>
      </w:pPr>
    </w:p>
    <w:p w14:paraId="3C36A068" w14:textId="77777777" w:rsidR="00632ABF" w:rsidRDefault="00632ABF">
      <w:pPr>
        <w:spacing w:before="3" w:line="100" w:lineRule="exact"/>
        <w:rPr>
          <w:sz w:val="10"/>
          <w:szCs w:val="10"/>
        </w:rPr>
      </w:pPr>
    </w:p>
    <w:p w14:paraId="25A952F3" w14:textId="77777777" w:rsidR="00632ABF" w:rsidRDefault="00632ABF">
      <w:pPr>
        <w:spacing w:before="3" w:line="100" w:lineRule="exact"/>
        <w:rPr>
          <w:sz w:val="10"/>
          <w:szCs w:val="10"/>
        </w:rPr>
      </w:pPr>
    </w:p>
    <w:p w14:paraId="07D90824" w14:textId="77777777" w:rsidR="00632ABF" w:rsidRDefault="00632ABF">
      <w:pPr>
        <w:spacing w:before="3" w:line="100" w:lineRule="exact"/>
        <w:rPr>
          <w:sz w:val="10"/>
          <w:szCs w:val="10"/>
        </w:rPr>
      </w:pPr>
    </w:p>
    <w:p w14:paraId="7F2EFB40" w14:textId="77777777" w:rsidR="00632ABF" w:rsidRDefault="00632ABF">
      <w:pPr>
        <w:spacing w:before="3" w:line="100" w:lineRule="exact"/>
        <w:rPr>
          <w:sz w:val="10"/>
          <w:szCs w:val="10"/>
        </w:rPr>
      </w:pPr>
    </w:p>
    <w:p w14:paraId="1D50DD7E" w14:textId="77777777" w:rsidR="00632ABF" w:rsidRDefault="00632ABF">
      <w:pPr>
        <w:spacing w:before="3" w:line="100" w:lineRule="exact"/>
        <w:rPr>
          <w:sz w:val="10"/>
          <w:szCs w:val="10"/>
        </w:rPr>
      </w:pPr>
    </w:p>
    <w:p w14:paraId="434DCCA7" w14:textId="77777777" w:rsidR="00632ABF" w:rsidRDefault="00632ABF">
      <w:pPr>
        <w:spacing w:before="3" w:line="100" w:lineRule="exact"/>
        <w:rPr>
          <w:sz w:val="10"/>
          <w:szCs w:val="10"/>
        </w:rPr>
      </w:pPr>
    </w:p>
    <w:p w14:paraId="10139896" w14:textId="77777777" w:rsidR="00632ABF" w:rsidRDefault="00632ABF">
      <w:pPr>
        <w:spacing w:before="3" w:line="100" w:lineRule="exact"/>
        <w:rPr>
          <w:sz w:val="10"/>
          <w:szCs w:val="10"/>
        </w:rPr>
      </w:pPr>
    </w:p>
    <w:p w14:paraId="3004F876" w14:textId="77777777" w:rsidR="00632ABF" w:rsidRDefault="00632ABF">
      <w:pPr>
        <w:spacing w:before="3" w:line="100" w:lineRule="exact"/>
        <w:rPr>
          <w:sz w:val="10"/>
          <w:szCs w:val="10"/>
        </w:rPr>
      </w:pPr>
    </w:p>
    <w:p w14:paraId="65232947" w14:textId="77777777" w:rsidR="00632ABF" w:rsidRDefault="00632ABF">
      <w:pPr>
        <w:spacing w:before="3" w:line="100" w:lineRule="exact"/>
        <w:rPr>
          <w:sz w:val="10"/>
          <w:szCs w:val="10"/>
        </w:rPr>
      </w:pPr>
    </w:p>
    <w:p w14:paraId="656083E8" w14:textId="77777777" w:rsidR="00632ABF" w:rsidRDefault="00632ABF">
      <w:pPr>
        <w:spacing w:before="3" w:line="100" w:lineRule="exact"/>
        <w:rPr>
          <w:sz w:val="10"/>
          <w:szCs w:val="10"/>
        </w:rPr>
      </w:pPr>
    </w:p>
    <w:p w14:paraId="28321FAE" w14:textId="77777777" w:rsidR="00632ABF" w:rsidRDefault="00632ABF">
      <w:pPr>
        <w:spacing w:before="3" w:line="100" w:lineRule="exact"/>
        <w:rPr>
          <w:sz w:val="10"/>
          <w:szCs w:val="10"/>
        </w:rPr>
      </w:pPr>
    </w:p>
    <w:p w14:paraId="6C5CC568" w14:textId="77777777" w:rsidR="00632ABF" w:rsidRDefault="00632ABF">
      <w:pPr>
        <w:spacing w:before="3" w:line="100" w:lineRule="exact"/>
        <w:rPr>
          <w:sz w:val="10"/>
          <w:szCs w:val="10"/>
        </w:rPr>
      </w:pPr>
    </w:p>
    <w:p w14:paraId="3E429728" w14:textId="77777777" w:rsidR="00632ABF" w:rsidRDefault="00632ABF">
      <w:pPr>
        <w:spacing w:before="3" w:line="100" w:lineRule="exact"/>
        <w:rPr>
          <w:sz w:val="10"/>
          <w:szCs w:val="10"/>
        </w:rPr>
      </w:pPr>
    </w:p>
    <w:p w14:paraId="708DC347" w14:textId="77777777" w:rsidR="00632ABF" w:rsidRDefault="00632ABF">
      <w:pPr>
        <w:spacing w:before="3" w:line="100" w:lineRule="exact"/>
        <w:rPr>
          <w:sz w:val="10"/>
          <w:szCs w:val="10"/>
        </w:rPr>
      </w:pPr>
    </w:p>
    <w:p w14:paraId="7882CE5A" w14:textId="77777777" w:rsidR="00632ABF" w:rsidRDefault="00632ABF">
      <w:pPr>
        <w:spacing w:before="3" w:line="100" w:lineRule="exact"/>
        <w:rPr>
          <w:sz w:val="10"/>
          <w:szCs w:val="10"/>
        </w:rPr>
      </w:pPr>
    </w:p>
    <w:p w14:paraId="42EC4B4D" w14:textId="77777777" w:rsidR="00632ABF" w:rsidRDefault="00632ABF">
      <w:pPr>
        <w:spacing w:before="3" w:line="100" w:lineRule="exact"/>
        <w:rPr>
          <w:sz w:val="10"/>
          <w:szCs w:val="10"/>
        </w:rPr>
      </w:pPr>
    </w:p>
    <w:p w14:paraId="06EA685E" w14:textId="77777777" w:rsidR="00632ABF" w:rsidRDefault="00632ABF">
      <w:pPr>
        <w:spacing w:before="3" w:line="100" w:lineRule="exact"/>
        <w:rPr>
          <w:sz w:val="10"/>
          <w:szCs w:val="10"/>
        </w:rPr>
      </w:pPr>
    </w:p>
    <w:p w14:paraId="0072D0DB" w14:textId="77777777" w:rsidR="00632ABF" w:rsidRDefault="00632ABF">
      <w:pPr>
        <w:spacing w:before="3" w:line="100" w:lineRule="exact"/>
        <w:rPr>
          <w:sz w:val="10"/>
          <w:szCs w:val="10"/>
        </w:rPr>
      </w:pPr>
    </w:p>
    <w:p w14:paraId="09DCCE04" w14:textId="77777777" w:rsidR="00632ABF" w:rsidRDefault="00632ABF">
      <w:pPr>
        <w:spacing w:before="3" w:line="100" w:lineRule="exact"/>
        <w:rPr>
          <w:sz w:val="10"/>
          <w:szCs w:val="10"/>
        </w:rPr>
      </w:pPr>
    </w:p>
    <w:p w14:paraId="5CC975BE" w14:textId="77777777" w:rsidR="00632ABF" w:rsidRDefault="00632ABF">
      <w:pPr>
        <w:spacing w:before="3" w:line="100" w:lineRule="exact"/>
        <w:rPr>
          <w:sz w:val="10"/>
          <w:szCs w:val="10"/>
        </w:rPr>
      </w:pPr>
    </w:p>
    <w:p w14:paraId="7FC1AAB9" w14:textId="77777777" w:rsidR="00632ABF" w:rsidRDefault="00632ABF">
      <w:pPr>
        <w:spacing w:before="3" w:line="100" w:lineRule="exact"/>
        <w:rPr>
          <w:sz w:val="10"/>
          <w:szCs w:val="10"/>
        </w:rPr>
      </w:pPr>
    </w:p>
    <w:p w14:paraId="255E2C57" w14:textId="77777777" w:rsidR="00632ABF" w:rsidRDefault="00632ABF">
      <w:pPr>
        <w:spacing w:before="3" w:line="100" w:lineRule="exact"/>
        <w:rPr>
          <w:sz w:val="10"/>
          <w:szCs w:val="10"/>
        </w:rPr>
      </w:pPr>
    </w:p>
    <w:p w14:paraId="794E307E" w14:textId="77777777" w:rsidR="00632ABF" w:rsidRDefault="00632ABF">
      <w:pPr>
        <w:spacing w:before="3" w:line="100" w:lineRule="exact"/>
        <w:rPr>
          <w:sz w:val="10"/>
          <w:szCs w:val="10"/>
        </w:rPr>
      </w:pPr>
    </w:p>
    <w:p w14:paraId="78629C9A" w14:textId="77777777" w:rsidR="00632ABF" w:rsidRDefault="00632ABF">
      <w:pPr>
        <w:spacing w:before="3" w:line="100" w:lineRule="exact"/>
        <w:rPr>
          <w:sz w:val="10"/>
          <w:szCs w:val="10"/>
        </w:rPr>
      </w:pPr>
    </w:p>
    <w:p w14:paraId="0825EA7C" w14:textId="77777777" w:rsidR="00632ABF" w:rsidRDefault="00632ABF">
      <w:pPr>
        <w:spacing w:before="3" w:line="100" w:lineRule="exact"/>
        <w:rPr>
          <w:sz w:val="10"/>
          <w:szCs w:val="10"/>
        </w:rPr>
      </w:pPr>
    </w:p>
    <w:p w14:paraId="13F9C540" w14:textId="77777777" w:rsidR="00632ABF" w:rsidRDefault="00632ABF">
      <w:pPr>
        <w:spacing w:before="3" w:line="100" w:lineRule="exact"/>
        <w:rPr>
          <w:sz w:val="10"/>
          <w:szCs w:val="10"/>
        </w:rPr>
      </w:pPr>
    </w:p>
    <w:p w14:paraId="5425E515" w14:textId="77777777" w:rsidR="00632ABF" w:rsidRDefault="00632ABF">
      <w:pPr>
        <w:spacing w:before="3" w:line="100" w:lineRule="exact"/>
        <w:rPr>
          <w:sz w:val="10"/>
          <w:szCs w:val="10"/>
        </w:rPr>
      </w:pPr>
    </w:p>
    <w:p w14:paraId="3912A0D1" w14:textId="77777777" w:rsidR="00632ABF" w:rsidRDefault="00632ABF">
      <w:pPr>
        <w:spacing w:before="3" w:line="100" w:lineRule="exact"/>
        <w:rPr>
          <w:sz w:val="10"/>
          <w:szCs w:val="10"/>
        </w:rPr>
      </w:pPr>
    </w:p>
    <w:p w14:paraId="74A2DA8D" w14:textId="77777777" w:rsidR="00632ABF" w:rsidRDefault="00632ABF">
      <w:pPr>
        <w:spacing w:before="3" w:line="100" w:lineRule="exact"/>
        <w:rPr>
          <w:sz w:val="10"/>
          <w:szCs w:val="10"/>
        </w:rPr>
      </w:pPr>
    </w:p>
    <w:p w14:paraId="78FC7396" w14:textId="77777777" w:rsidR="00632ABF" w:rsidRDefault="00632ABF">
      <w:pPr>
        <w:spacing w:before="3" w:line="100" w:lineRule="exact"/>
        <w:rPr>
          <w:sz w:val="10"/>
          <w:szCs w:val="10"/>
        </w:rPr>
      </w:pPr>
    </w:p>
    <w:p w14:paraId="67E2345F" w14:textId="77777777" w:rsidR="00632ABF" w:rsidRDefault="00632ABF">
      <w:pPr>
        <w:spacing w:before="3" w:line="100" w:lineRule="exact"/>
        <w:rPr>
          <w:sz w:val="10"/>
          <w:szCs w:val="10"/>
        </w:rPr>
      </w:pPr>
    </w:p>
    <w:p w14:paraId="58C0A302" w14:textId="77777777" w:rsidR="00632ABF" w:rsidRDefault="00632ABF">
      <w:pPr>
        <w:spacing w:before="3" w:line="100" w:lineRule="exact"/>
        <w:rPr>
          <w:sz w:val="10"/>
          <w:szCs w:val="10"/>
        </w:rPr>
      </w:pPr>
    </w:p>
    <w:p w14:paraId="6A9F6D41" w14:textId="77777777" w:rsidR="00632ABF" w:rsidRDefault="00632ABF">
      <w:pPr>
        <w:spacing w:before="3" w:line="100" w:lineRule="exact"/>
        <w:rPr>
          <w:sz w:val="10"/>
          <w:szCs w:val="10"/>
        </w:rPr>
      </w:pPr>
    </w:p>
    <w:p w14:paraId="0E56764B" w14:textId="77777777" w:rsidR="00632ABF" w:rsidRDefault="00632ABF">
      <w:pPr>
        <w:spacing w:before="3" w:line="100" w:lineRule="exact"/>
        <w:rPr>
          <w:sz w:val="10"/>
          <w:szCs w:val="10"/>
        </w:rPr>
      </w:pPr>
    </w:p>
    <w:p w14:paraId="227E20BE" w14:textId="77777777" w:rsidR="00632ABF" w:rsidRDefault="00632ABF">
      <w:pPr>
        <w:spacing w:before="3" w:line="100" w:lineRule="exact"/>
        <w:rPr>
          <w:sz w:val="10"/>
          <w:szCs w:val="10"/>
        </w:rPr>
      </w:pPr>
    </w:p>
    <w:p w14:paraId="2C4D7DAE" w14:textId="77777777" w:rsidR="00632ABF" w:rsidRDefault="00632ABF">
      <w:pPr>
        <w:spacing w:before="3" w:line="100" w:lineRule="exact"/>
        <w:rPr>
          <w:sz w:val="10"/>
          <w:szCs w:val="10"/>
        </w:rPr>
      </w:pPr>
    </w:p>
    <w:p w14:paraId="7FC06B0E" w14:textId="77777777" w:rsidR="00632ABF" w:rsidRDefault="00632ABF">
      <w:pPr>
        <w:spacing w:before="3" w:line="100" w:lineRule="exact"/>
        <w:rPr>
          <w:sz w:val="10"/>
          <w:szCs w:val="10"/>
        </w:rPr>
      </w:pPr>
    </w:p>
    <w:p w14:paraId="606E146B" w14:textId="77777777" w:rsidR="00632ABF" w:rsidRDefault="00632ABF">
      <w:pPr>
        <w:spacing w:before="3" w:line="100" w:lineRule="exact"/>
        <w:rPr>
          <w:sz w:val="10"/>
          <w:szCs w:val="10"/>
        </w:rPr>
      </w:pPr>
    </w:p>
    <w:p w14:paraId="263B7C17" w14:textId="77777777" w:rsidR="00632ABF" w:rsidRDefault="00632ABF">
      <w:pPr>
        <w:spacing w:before="3" w:line="100" w:lineRule="exact"/>
        <w:rPr>
          <w:sz w:val="10"/>
          <w:szCs w:val="10"/>
        </w:rPr>
      </w:pPr>
    </w:p>
    <w:p w14:paraId="4E268C3C" w14:textId="77777777" w:rsidR="00632ABF" w:rsidRDefault="00632ABF">
      <w:pPr>
        <w:spacing w:before="3" w:line="100" w:lineRule="exact"/>
        <w:rPr>
          <w:sz w:val="10"/>
          <w:szCs w:val="10"/>
        </w:rPr>
      </w:pPr>
    </w:p>
    <w:p w14:paraId="738D5DAE" w14:textId="77777777" w:rsidR="00632ABF" w:rsidRDefault="00632ABF">
      <w:pPr>
        <w:spacing w:before="3" w:line="100" w:lineRule="exact"/>
        <w:rPr>
          <w:sz w:val="10"/>
          <w:szCs w:val="10"/>
        </w:rPr>
      </w:pPr>
    </w:p>
    <w:p w14:paraId="3E5D708D" w14:textId="77777777" w:rsidR="00632ABF" w:rsidRDefault="00632ABF">
      <w:pPr>
        <w:spacing w:before="3" w:line="100" w:lineRule="exact"/>
        <w:rPr>
          <w:sz w:val="10"/>
          <w:szCs w:val="10"/>
        </w:rPr>
      </w:pPr>
    </w:p>
    <w:p w14:paraId="03044A04" w14:textId="77777777" w:rsidR="00632ABF" w:rsidRDefault="00632ABF">
      <w:pPr>
        <w:spacing w:before="3" w:line="100" w:lineRule="exact"/>
        <w:rPr>
          <w:sz w:val="10"/>
          <w:szCs w:val="10"/>
        </w:rPr>
      </w:pPr>
    </w:p>
    <w:p w14:paraId="2880C44D" w14:textId="77777777" w:rsidR="00632ABF" w:rsidRDefault="00632ABF">
      <w:pPr>
        <w:spacing w:before="3" w:line="100" w:lineRule="exact"/>
        <w:rPr>
          <w:sz w:val="10"/>
          <w:szCs w:val="10"/>
        </w:rPr>
      </w:pPr>
    </w:p>
    <w:p w14:paraId="2652143E" w14:textId="77777777" w:rsidR="00632ABF" w:rsidRDefault="00632ABF">
      <w:pPr>
        <w:spacing w:before="3" w:line="100" w:lineRule="exact"/>
        <w:rPr>
          <w:sz w:val="10"/>
          <w:szCs w:val="10"/>
        </w:rPr>
      </w:pPr>
    </w:p>
    <w:p w14:paraId="55C21452" w14:textId="77777777" w:rsidR="00632ABF" w:rsidRDefault="00632ABF">
      <w:pPr>
        <w:spacing w:before="3" w:line="100" w:lineRule="exact"/>
        <w:rPr>
          <w:sz w:val="10"/>
          <w:szCs w:val="10"/>
        </w:rPr>
      </w:pPr>
    </w:p>
    <w:p w14:paraId="38AF9C63" w14:textId="77777777" w:rsidR="00632ABF" w:rsidRDefault="00632ABF">
      <w:pPr>
        <w:spacing w:before="3" w:line="100" w:lineRule="exact"/>
        <w:rPr>
          <w:sz w:val="10"/>
          <w:szCs w:val="10"/>
        </w:rPr>
      </w:pPr>
    </w:p>
    <w:p w14:paraId="187BEAF7" w14:textId="77777777" w:rsidR="00632ABF" w:rsidRDefault="00632ABF">
      <w:pPr>
        <w:spacing w:before="3" w:line="100" w:lineRule="exact"/>
        <w:rPr>
          <w:sz w:val="10"/>
          <w:szCs w:val="10"/>
        </w:rPr>
      </w:pPr>
    </w:p>
    <w:p w14:paraId="28D3B27F" w14:textId="77777777" w:rsidR="00632ABF" w:rsidRDefault="00632ABF">
      <w:pPr>
        <w:spacing w:before="3" w:line="100" w:lineRule="exact"/>
        <w:rPr>
          <w:sz w:val="10"/>
          <w:szCs w:val="10"/>
        </w:rPr>
      </w:pPr>
    </w:p>
    <w:p w14:paraId="54CB6A27" w14:textId="77777777" w:rsidR="00632ABF" w:rsidRDefault="00632ABF">
      <w:pPr>
        <w:spacing w:before="3" w:line="100" w:lineRule="exact"/>
        <w:rPr>
          <w:sz w:val="10"/>
          <w:szCs w:val="10"/>
        </w:rPr>
      </w:pPr>
    </w:p>
    <w:p w14:paraId="0CF45125" w14:textId="77777777" w:rsidR="00632ABF" w:rsidRDefault="00632ABF">
      <w:pPr>
        <w:spacing w:before="3" w:line="100" w:lineRule="exact"/>
        <w:rPr>
          <w:sz w:val="10"/>
          <w:szCs w:val="10"/>
        </w:rPr>
      </w:pPr>
    </w:p>
    <w:p w14:paraId="21FE1887" w14:textId="77777777" w:rsidR="00632ABF" w:rsidRDefault="00632ABF">
      <w:pPr>
        <w:spacing w:before="3" w:line="100" w:lineRule="exact"/>
        <w:rPr>
          <w:sz w:val="10"/>
          <w:szCs w:val="10"/>
        </w:rPr>
      </w:pPr>
    </w:p>
    <w:p w14:paraId="0A33C787" w14:textId="77777777" w:rsidR="00632ABF" w:rsidRDefault="00632ABF">
      <w:pPr>
        <w:spacing w:before="3" w:line="100" w:lineRule="exact"/>
        <w:rPr>
          <w:sz w:val="10"/>
          <w:szCs w:val="10"/>
        </w:rPr>
      </w:pPr>
    </w:p>
    <w:p w14:paraId="0CCA0E57" w14:textId="77777777" w:rsidR="00632ABF" w:rsidRDefault="00632ABF">
      <w:pPr>
        <w:spacing w:before="3" w:line="100" w:lineRule="exact"/>
        <w:rPr>
          <w:sz w:val="10"/>
          <w:szCs w:val="10"/>
        </w:rPr>
      </w:pPr>
    </w:p>
    <w:p w14:paraId="6EB79B32" w14:textId="77777777" w:rsidR="00632ABF" w:rsidRDefault="00632ABF">
      <w:pPr>
        <w:spacing w:before="3" w:line="100" w:lineRule="exact"/>
        <w:rPr>
          <w:sz w:val="10"/>
          <w:szCs w:val="10"/>
        </w:rPr>
      </w:pPr>
    </w:p>
    <w:p w14:paraId="197447F4" w14:textId="77777777" w:rsidR="00632ABF" w:rsidRDefault="00632ABF">
      <w:pPr>
        <w:spacing w:before="3" w:line="100" w:lineRule="exact"/>
        <w:rPr>
          <w:sz w:val="10"/>
          <w:szCs w:val="10"/>
        </w:rPr>
      </w:pPr>
    </w:p>
    <w:p w14:paraId="1D497B18" w14:textId="77777777" w:rsidR="00632ABF" w:rsidRDefault="00632ABF">
      <w:pPr>
        <w:spacing w:before="3" w:line="100" w:lineRule="exact"/>
        <w:rPr>
          <w:sz w:val="10"/>
          <w:szCs w:val="10"/>
        </w:rPr>
      </w:pPr>
    </w:p>
    <w:p w14:paraId="60E206A6" w14:textId="77777777" w:rsidR="00632ABF" w:rsidRDefault="00632ABF">
      <w:pPr>
        <w:spacing w:before="3" w:line="100" w:lineRule="exact"/>
        <w:rPr>
          <w:sz w:val="10"/>
          <w:szCs w:val="10"/>
        </w:rPr>
      </w:pPr>
    </w:p>
    <w:p w14:paraId="0074C980" w14:textId="77777777" w:rsidR="00632ABF" w:rsidRDefault="00632ABF">
      <w:pPr>
        <w:spacing w:before="3" w:line="100" w:lineRule="exact"/>
        <w:rPr>
          <w:sz w:val="10"/>
          <w:szCs w:val="10"/>
        </w:rPr>
      </w:pPr>
    </w:p>
    <w:p w14:paraId="393319CD" w14:textId="77777777" w:rsidR="00632ABF" w:rsidRDefault="00632ABF">
      <w:pPr>
        <w:spacing w:before="3" w:line="100" w:lineRule="exact"/>
        <w:rPr>
          <w:sz w:val="10"/>
          <w:szCs w:val="10"/>
        </w:rPr>
      </w:pPr>
    </w:p>
    <w:p w14:paraId="38F4C33D" w14:textId="77777777" w:rsidR="00632ABF" w:rsidRDefault="00632ABF">
      <w:pPr>
        <w:spacing w:before="3" w:line="100" w:lineRule="exact"/>
        <w:rPr>
          <w:sz w:val="10"/>
          <w:szCs w:val="10"/>
        </w:rPr>
      </w:pPr>
    </w:p>
    <w:p w14:paraId="1F8EAAEA" w14:textId="77777777" w:rsidR="00632ABF" w:rsidRDefault="00632ABF">
      <w:pPr>
        <w:spacing w:before="3" w:line="100" w:lineRule="exact"/>
        <w:rPr>
          <w:sz w:val="10"/>
          <w:szCs w:val="10"/>
        </w:rPr>
      </w:pPr>
    </w:p>
    <w:p w14:paraId="063630C5" w14:textId="77777777" w:rsidR="00632ABF" w:rsidRDefault="00632ABF">
      <w:pPr>
        <w:spacing w:before="3" w:line="100" w:lineRule="exact"/>
        <w:rPr>
          <w:sz w:val="10"/>
          <w:szCs w:val="10"/>
        </w:rPr>
      </w:pPr>
    </w:p>
    <w:p w14:paraId="708ED463" w14:textId="77777777" w:rsidR="00632ABF" w:rsidRDefault="00632ABF">
      <w:pPr>
        <w:spacing w:before="3" w:line="100" w:lineRule="exact"/>
        <w:rPr>
          <w:sz w:val="10"/>
          <w:szCs w:val="10"/>
        </w:rPr>
      </w:pPr>
    </w:p>
    <w:p w14:paraId="15432DDF" w14:textId="77777777" w:rsidR="00632ABF" w:rsidRDefault="00632ABF">
      <w:pPr>
        <w:spacing w:before="3" w:line="100" w:lineRule="exact"/>
        <w:rPr>
          <w:sz w:val="10"/>
          <w:szCs w:val="10"/>
        </w:rPr>
      </w:pPr>
    </w:p>
    <w:p w14:paraId="2FF2AC18" w14:textId="77777777" w:rsidR="00632ABF" w:rsidRDefault="00632ABF">
      <w:pPr>
        <w:spacing w:before="3" w:line="100" w:lineRule="exact"/>
        <w:rPr>
          <w:sz w:val="10"/>
          <w:szCs w:val="10"/>
        </w:rPr>
      </w:pPr>
    </w:p>
    <w:p w14:paraId="7FA182C1" w14:textId="77777777" w:rsidR="00632ABF" w:rsidRDefault="00632ABF">
      <w:pPr>
        <w:spacing w:before="3" w:line="100" w:lineRule="exact"/>
        <w:rPr>
          <w:sz w:val="10"/>
          <w:szCs w:val="10"/>
        </w:rPr>
      </w:pPr>
    </w:p>
    <w:p w14:paraId="202545A1" w14:textId="77777777" w:rsidR="00632ABF" w:rsidRDefault="00632ABF">
      <w:pPr>
        <w:spacing w:before="3" w:line="100" w:lineRule="exact"/>
        <w:rPr>
          <w:sz w:val="10"/>
          <w:szCs w:val="10"/>
        </w:rPr>
      </w:pPr>
    </w:p>
    <w:p w14:paraId="2EF57CEA" w14:textId="77777777" w:rsidR="00632ABF" w:rsidRDefault="00632ABF">
      <w:pPr>
        <w:spacing w:before="3" w:line="100" w:lineRule="exact"/>
        <w:rPr>
          <w:sz w:val="10"/>
          <w:szCs w:val="10"/>
        </w:rPr>
      </w:pPr>
    </w:p>
    <w:p w14:paraId="37CF722D" w14:textId="77777777" w:rsidR="00632ABF" w:rsidRDefault="00632ABF">
      <w:pPr>
        <w:spacing w:before="3" w:line="100" w:lineRule="exact"/>
        <w:rPr>
          <w:sz w:val="10"/>
          <w:szCs w:val="10"/>
        </w:rPr>
      </w:pPr>
    </w:p>
    <w:p w14:paraId="611D397D" w14:textId="77777777" w:rsidR="00632ABF" w:rsidRDefault="00632ABF">
      <w:pPr>
        <w:spacing w:before="3" w:line="100" w:lineRule="exact"/>
        <w:rPr>
          <w:sz w:val="10"/>
          <w:szCs w:val="10"/>
        </w:rPr>
      </w:pPr>
    </w:p>
    <w:p w14:paraId="7F978C36" w14:textId="77777777" w:rsidR="00632ABF" w:rsidRDefault="00632ABF">
      <w:pPr>
        <w:spacing w:before="3" w:line="100" w:lineRule="exact"/>
        <w:rPr>
          <w:sz w:val="10"/>
          <w:szCs w:val="10"/>
        </w:rPr>
      </w:pPr>
    </w:p>
    <w:p w14:paraId="17F48CE6" w14:textId="77777777" w:rsidR="00632ABF" w:rsidRDefault="00632ABF">
      <w:pPr>
        <w:spacing w:before="3" w:line="100" w:lineRule="exact"/>
        <w:rPr>
          <w:sz w:val="10"/>
          <w:szCs w:val="10"/>
        </w:rPr>
      </w:pPr>
    </w:p>
    <w:p w14:paraId="4E295EF3" w14:textId="77777777" w:rsidR="00632ABF" w:rsidRDefault="00632ABF">
      <w:pPr>
        <w:spacing w:before="3" w:line="100" w:lineRule="exact"/>
        <w:rPr>
          <w:sz w:val="10"/>
          <w:szCs w:val="10"/>
        </w:rPr>
      </w:pPr>
    </w:p>
    <w:p w14:paraId="5A5F6AFF" w14:textId="77777777" w:rsidR="00632ABF" w:rsidRDefault="00632ABF">
      <w:pPr>
        <w:spacing w:before="3" w:line="100" w:lineRule="exact"/>
        <w:rPr>
          <w:sz w:val="10"/>
          <w:szCs w:val="10"/>
        </w:rPr>
      </w:pPr>
    </w:p>
    <w:p w14:paraId="0DE49C3C" w14:textId="77777777" w:rsidR="00632ABF" w:rsidRDefault="00632ABF">
      <w:pPr>
        <w:spacing w:before="3" w:line="100" w:lineRule="exact"/>
        <w:rPr>
          <w:sz w:val="10"/>
          <w:szCs w:val="10"/>
        </w:rPr>
      </w:pPr>
    </w:p>
    <w:p w14:paraId="41083426" w14:textId="77777777" w:rsidR="00632ABF" w:rsidRDefault="00632ABF">
      <w:pPr>
        <w:spacing w:before="3" w:line="100" w:lineRule="exact"/>
        <w:rPr>
          <w:sz w:val="10"/>
          <w:szCs w:val="10"/>
        </w:rPr>
      </w:pPr>
    </w:p>
    <w:p w14:paraId="1C10D657" w14:textId="77777777" w:rsidR="00632ABF" w:rsidRDefault="00632ABF">
      <w:pPr>
        <w:spacing w:before="3" w:line="100" w:lineRule="exact"/>
        <w:rPr>
          <w:sz w:val="10"/>
          <w:szCs w:val="10"/>
        </w:rPr>
      </w:pPr>
    </w:p>
    <w:p w14:paraId="675A1E8A" w14:textId="77777777" w:rsidR="00632ABF" w:rsidRDefault="00632ABF">
      <w:pPr>
        <w:spacing w:before="3" w:line="100" w:lineRule="exact"/>
        <w:rPr>
          <w:sz w:val="10"/>
          <w:szCs w:val="10"/>
        </w:rPr>
      </w:pPr>
    </w:p>
    <w:p w14:paraId="0370D72E" w14:textId="77777777" w:rsidR="00632ABF" w:rsidRDefault="00632ABF">
      <w:pPr>
        <w:spacing w:before="3" w:line="100" w:lineRule="exact"/>
        <w:rPr>
          <w:sz w:val="10"/>
          <w:szCs w:val="10"/>
        </w:rPr>
      </w:pPr>
    </w:p>
    <w:p w14:paraId="45CE01D5" w14:textId="77777777" w:rsidR="00632ABF" w:rsidRDefault="00632ABF">
      <w:pPr>
        <w:spacing w:before="3" w:line="100" w:lineRule="exact"/>
        <w:rPr>
          <w:sz w:val="10"/>
          <w:szCs w:val="10"/>
        </w:rPr>
      </w:pPr>
    </w:p>
    <w:p w14:paraId="44B94884" w14:textId="77777777" w:rsidR="00632ABF" w:rsidRDefault="00632ABF">
      <w:pPr>
        <w:spacing w:before="3" w:line="100" w:lineRule="exact"/>
        <w:rPr>
          <w:sz w:val="10"/>
          <w:szCs w:val="10"/>
        </w:rPr>
      </w:pPr>
    </w:p>
    <w:p w14:paraId="4428D274" w14:textId="77777777" w:rsidR="00632ABF" w:rsidRDefault="00632ABF">
      <w:pPr>
        <w:spacing w:before="3" w:line="100" w:lineRule="exact"/>
        <w:rPr>
          <w:sz w:val="10"/>
          <w:szCs w:val="10"/>
        </w:rPr>
      </w:pPr>
    </w:p>
    <w:p w14:paraId="48CCEB6C" w14:textId="77777777" w:rsidR="00632ABF" w:rsidRDefault="00632ABF">
      <w:pPr>
        <w:spacing w:before="3" w:line="100" w:lineRule="exact"/>
        <w:rPr>
          <w:sz w:val="10"/>
          <w:szCs w:val="10"/>
        </w:rPr>
      </w:pPr>
    </w:p>
    <w:p w14:paraId="0B6C718B" w14:textId="77777777" w:rsidR="00632ABF" w:rsidRDefault="00632ABF">
      <w:pPr>
        <w:spacing w:before="3" w:line="100" w:lineRule="exact"/>
        <w:rPr>
          <w:sz w:val="10"/>
          <w:szCs w:val="10"/>
        </w:rPr>
      </w:pPr>
    </w:p>
    <w:p w14:paraId="2905DA77" w14:textId="5B8A2EC0" w:rsidR="00632ABF" w:rsidRDefault="00632ABF">
      <w:pPr>
        <w:spacing w:before="3" w:line="100" w:lineRule="exact"/>
        <w:rPr>
          <w:sz w:val="10"/>
          <w:szCs w:val="10"/>
        </w:rPr>
      </w:pPr>
    </w:p>
    <w:p w14:paraId="2C389512" w14:textId="77777777" w:rsidR="00632ABF" w:rsidRDefault="00632ABF">
      <w:pPr>
        <w:spacing w:before="3" w:line="100" w:lineRule="exact"/>
        <w:rPr>
          <w:sz w:val="10"/>
          <w:szCs w:val="10"/>
        </w:rPr>
      </w:pPr>
    </w:p>
    <w:p w14:paraId="68560FA4" w14:textId="77777777" w:rsidR="00632ABF" w:rsidRDefault="00632ABF">
      <w:pPr>
        <w:spacing w:before="3" w:line="100" w:lineRule="exact"/>
        <w:rPr>
          <w:sz w:val="10"/>
          <w:szCs w:val="10"/>
        </w:rPr>
      </w:pPr>
    </w:p>
    <w:p w14:paraId="2E14BD30" w14:textId="77777777" w:rsidR="00632ABF" w:rsidRDefault="00632ABF">
      <w:pPr>
        <w:spacing w:before="3" w:line="100" w:lineRule="exact"/>
        <w:rPr>
          <w:sz w:val="10"/>
          <w:szCs w:val="10"/>
        </w:rPr>
      </w:pPr>
    </w:p>
    <w:p w14:paraId="698B53B7" w14:textId="77777777" w:rsidR="00632ABF" w:rsidRDefault="00632ABF">
      <w:pPr>
        <w:spacing w:before="3" w:line="100" w:lineRule="exact"/>
        <w:rPr>
          <w:sz w:val="10"/>
          <w:szCs w:val="10"/>
        </w:rPr>
      </w:pPr>
    </w:p>
    <w:p w14:paraId="43107F38" w14:textId="77777777" w:rsidR="00947143" w:rsidRDefault="00947143">
      <w:pPr>
        <w:spacing w:line="200" w:lineRule="exact"/>
      </w:pPr>
    </w:p>
    <w:p w14:paraId="6AED5BB6" w14:textId="77777777" w:rsidR="00947143" w:rsidRDefault="00947143">
      <w:pPr>
        <w:spacing w:line="200" w:lineRule="exact"/>
      </w:pPr>
    </w:p>
    <w:p w14:paraId="2EE44330" w14:textId="286ACA01" w:rsidR="00947143" w:rsidRDefault="002C124F">
      <w:pPr>
        <w:spacing w:before="32" w:line="277" w:lineRule="auto"/>
        <w:ind w:left="1419" w:right="2777"/>
        <w:rPr>
          <w:rFonts w:ascii="Arial" w:eastAsia="Arial" w:hAnsi="Arial" w:cs="Arial"/>
          <w:b/>
          <w:color w:val="205768"/>
          <w:spacing w:val="1"/>
          <w:sz w:val="22"/>
          <w:szCs w:val="22"/>
        </w:rPr>
      </w:pPr>
      <w:r>
        <w:rPr>
          <w:noProof/>
        </w:rPr>
        <w:drawing>
          <wp:anchor distT="0" distB="0" distL="114300" distR="114300" simplePos="0" relativeHeight="251664896" behindDoc="1" locked="0" layoutInCell="1" allowOverlap="1" wp14:anchorId="1E212A2B" wp14:editId="27AA74C5">
            <wp:simplePos x="0" y="0"/>
            <wp:positionH relativeFrom="column">
              <wp:posOffset>6616700</wp:posOffset>
            </wp:positionH>
            <wp:positionV relativeFrom="paragraph">
              <wp:posOffset>6681470</wp:posOffset>
            </wp:positionV>
            <wp:extent cx="742950" cy="742950"/>
            <wp:effectExtent l="0" t="0" r="0" b="0"/>
            <wp:wrapTight wrapText="bothSides">
              <wp:wrapPolygon edited="0">
                <wp:start x="0" y="0"/>
                <wp:lineTo x="0" y="21046"/>
                <wp:lineTo x="21046" y="21046"/>
                <wp:lineTo x="21046" y="0"/>
                <wp:lineTo x="0" y="0"/>
              </wp:wrapPolygon>
            </wp:wrapTight>
            <wp:docPr id="1577915017" name="Picture 4" descr="B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S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1" locked="0" layoutInCell="1" allowOverlap="1" wp14:anchorId="499DEF19" wp14:editId="04BC5DDE">
            <wp:simplePos x="0" y="0"/>
            <wp:positionH relativeFrom="column">
              <wp:posOffset>6657975</wp:posOffset>
            </wp:positionH>
            <wp:positionV relativeFrom="paragraph">
              <wp:posOffset>3094990</wp:posOffset>
            </wp:positionV>
            <wp:extent cx="647700" cy="864235"/>
            <wp:effectExtent l="0" t="0" r="0" b="0"/>
            <wp:wrapTight wrapText="bothSides">
              <wp:wrapPolygon edited="0">
                <wp:start x="0" y="0"/>
                <wp:lineTo x="0" y="20949"/>
                <wp:lineTo x="20965" y="20949"/>
                <wp:lineTo x="20965" y="0"/>
                <wp:lineTo x="0" y="0"/>
              </wp:wrapPolygon>
            </wp:wrapTight>
            <wp:docPr id="311304267" name="Picture 5" descr="Kementerian Ketenagakerjaan Republ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menterian Ketenagakerjaan Republik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1" locked="0" layoutInCell="1" allowOverlap="1" wp14:anchorId="5A0A0F7D" wp14:editId="50FD5CBC">
            <wp:simplePos x="0" y="0"/>
            <wp:positionH relativeFrom="column">
              <wp:posOffset>6619875</wp:posOffset>
            </wp:positionH>
            <wp:positionV relativeFrom="paragraph">
              <wp:posOffset>5459095</wp:posOffset>
            </wp:positionV>
            <wp:extent cx="742950" cy="742950"/>
            <wp:effectExtent l="0" t="0" r="0" b="0"/>
            <wp:wrapTight wrapText="bothSides">
              <wp:wrapPolygon edited="0">
                <wp:start x="0" y="0"/>
                <wp:lineTo x="0" y="21046"/>
                <wp:lineTo x="21046" y="21046"/>
                <wp:lineTo x="21046" y="0"/>
                <wp:lineTo x="0" y="0"/>
              </wp:wrapPolygon>
            </wp:wrapTight>
            <wp:docPr id="864539090" name="Picture 4" descr="B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S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4A3C52A3" wp14:editId="7FADF000">
            <wp:simplePos x="0" y="0"/>
            <wp:positionH relativeFrom="page">
              <wp:posOffset>6578600</wp:posOffset>
            </wp:positionH>
            <wp:positionV relativeFrom="paragraph">
              <wp:posOffset>4281170</wp:posOffset>
            </wp:positionV>
            <wp:extent cx="742950" cy="742950"/>
            <wp:effectExtent l="0" t="0" r="0" b="0"/>
            <wp:wrapTight wrapText="bothSides">
              <wp:wrapPolygon edited="0">
                <wp:start x="0" y="0"/>
                <wp:lineTo x="0" y="21046"/>
                <wp:lineTo x="21046" y="21046"/>
                <wp:lineTo x="21046" y="0"/>
                <wp:lineTo x="0" y="0"/>
              </wp:wrapPolygon>
            </wp:wrapTight>
            <wp:docPr id="664829896" name="Picture 4" descr="B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S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513FF95D" wp14:editId="7877D93E">
            <wp:simplePos x="0" y="0"/>
            <wp:positionH relativeFrom="column">
              <wp:posOffset>6581775</wp:posOffset>
            </wp:positionH>
            <wp:positionV relativeFrom="paragraph">
              <wp:posOffset>2185670</wp:posOffset>
            </wp:positionV>
            <wp:extent cx="742950" cy="742950"/>
            <wp:effectExtent l="0" t="0" r="0" b="0"/>
            <wp:wrapTight wrapText="bothSides">
              <wp:wrapPolygon edited="0">
                <wp:start x="0" y="0"/>
                <wp:lineTo x="0" y="21046"/>
                <wp:lineTo x="21046" y="21046"/>
                <wp:lineTo x="21046" y="0"/>
                <wp:lineTo x="0" y="0"/>
              </wp:wrapPolygon>
            </wp:wrapTight>
            <wp:docPr id="470344431" name="Picture 4" descr="B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S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E7B">
        <w:rPr>
          <w:noProof/>
        </w:rPr>
        <w:drawing>
          <wp:anchor distT="0" distB="0" distL="114300" distR="114300" simplePos="0" relativeHeight="251651584" behindDoc="1" locked="0" layoutInCell="1" allowOverlap="1" wp14:anchorId="797E16B4" wp14:editId="3F1F1E27">
            <wp:simplePos x="0" y="0"/>
            <wp:positionH relativeFrom="column">
              <wp:posOffset>6562725</wp:posOffset>
            </wp:positionH>
            <wp:positionV relativeFrom="paragraph">
              <wp:posOffset>680720</wp:posOffset>
            </wp:positionV>
            <wp:extent cx="742950" cy="742950"/>
            <wp:effectExtent l="0" t="0" r="0" b="0"/>
            <wp:wrapTight wrapText="bothSides">
              <wp:wrapPolygon edited="0">
                <wp:start x="0" y="0"/>
                <wp:lineTo x="0" y="21046"/>
                <wp:lineTo x="21046" y="21046"/>
                <wp:lineTo x="21046" y="0"/>
                <wp:lineTo x="0" y="0"/>
              </wp:wrapPolygon>
            </wp:wrapTight>
            <wp:docPr id="774889158" name="Picture 4" descr="B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S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0FA">
        <w:rPr>
          <w:noProof/>
        </w:rPr>
        <w:drawing>
          <wp:anchor distT="0" distB="0" distL="114300" distR="114300" simplePos="0" relativeHeight="251670016" behindDoc="1" locked="0" layoutInCell="1" allowOverlap="1" wp14:anchorId="394FC3A3" wp14:editId="126C6EC2">
            <wp:simplePos x="0" y="0"/>
            <wp:positionH relativeFrom="page">
              <wp:posOffset>6492875</wp:posOffset>
            </wp:positionH>
            <wp:positionV relativeFrom="paragraph">
              <wp:posOffset>7995920</wp:posOffset>
            </wp:positionV>
            <wp:extent cx="981075" cy="438150"/>
            <wp:effectExtent l="0" t="0" r="9525" b="0"/>
            <wp:wrapTight wrapText="bothSides">
              <wp:wrapPolygon edited="0">
                <wp:start x="0" y="0"/>
                <wp:lineTo x="0" y="20661"/>
                <wp:lineTo x="21390" y="20661"/>
                <wp:lineTo x="21390" y="0"/>
                <wp:lineTo x="0" y="0"/>
              </wp:wrapPolygon>
            </wp:wrapTight>
            <wp:docPr id="1869584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17784" name=""/>
                    <pic:cNvPicPr/>
                  </pic:nvPicPr>
                  <pic:blipFill>
                    <a:blip r:embed="rId24">
                      <a:extLst>
                        <a:ext uri="{28A0092B-C50C-407E-A947-70E740481C1C}">
                          <a14:useLocalDpi xmlns:a14="http://schemas.microsoft.com/office/drawing/2010/main" val="0"/>
                        </a:ext>
                      </a:extLst>
                    </a:blip>
                    <a:stretch>
                      <a:fillRect/>
                    </a:stretch>
                  </pic:blipFill>
                  <pic:spPr>
                    <a:xfrm>
                      <a:off x="0" y="0"/>
                      <a:ext cx="981075" cy="438150"/>
                    </a:xfrm>
                    <a:prstGeom prst="rect">
                      <a:avLst/>
                    </a:prstGeom>
                  </pic:spPr>
                </pic:pic>
              </a:graphicData>
            </a:graphic>
          </wp:anchor>
        </w:drawing>
      </w:r>
      <w:r w:rsidR="00000000">
        <w:pict w14:anchorId="7990128F">
          <v:group id="_x0000_s2252" style="position:absolute;left:0;text-align:left;margin-left:69.5pt;margin-top:-12.3pt;width:456.55pt;height:0;z-index:-251670016;mso-position-horizontal-relative:page;mso-position-vertical-relative:text" coordorigin="1390,-246" coordsize="9131,0">
            <v:shape id="_x0000_s2253" style="position:absolute;left:1390;top:-246;width:9131;height:0" coordorigin="1390,-246" coordsize="9131,0" path="m1390,-246r9131,e" filled="f" strokeweight="1.06pt">
              <v:path arrowok="t"/>
            </v:shape>
            <w10:wrap anchorx="page"/>
          </v:group>
        </w:pict>
      </w:r>
      <w:r w:rsidR="00000000">
        <w:pict w14:anchorId="2724DED4">
          <v:group id="_x0000_s2249" style="position:absolute;left:0;text-align:left;margin-left:70.3pt;margin-top:27.7pt;width:100.9pt;height:1.3pt;z-index:-251668992;mso-position-horizontal-relative:page;mso-position-vertical-relative:text" coordorigin="1406,554" coordsize="2018,26">
            <v:shape id="_x0000_s2251" style="position:absolute;left:1419;top:567;width:1843;height:0" coordorigin="1419,567" coordsize="1843,0" path="m1419,567r1843,e" filled="f" strokeweight="1.3pt">
              <v:path arrowok="t"/>
            </v:shape>
            <v:shape id="_x0000_s2250" style="position:absolute;left:3262;top:567;width:149;height:0" coordorigin="3262,567" coordsize="149,0" path="m3262,567r149,e" filled="f" strokecolor="#205768" strokeweight="1.3pt">
              <v:path arrowok="t"/>
            </v:shape>
            <w10:wrap anchorx="page"/>
          </v:group>
        </w:pict>
      </w:r>
      <w:r w:rsidR="005F2E7B">
        <w:rPr>
          <w:rFonts w:ascii="Arial" w:eastAsia="Arial" w:hAnsi="Arial" w:cs="Arial"/>
          <w:b/>
          <w:spacing w:val="-1"/>
          <w:sz w:val="22"/>
          <w:szCs w:val="22"/>
          <w:u w:val="thick" w:color="000000"/>
        </w:rPr>
        <w:t>PR</w:t>
      </w:r>
      <w:r w:rsidR="005F2E7B">
        <w:rPr>
          <w:rFonts w:ascii="Arial" w:eastAsia="Arial" w:hAnsi="Arial" w:cs="Arial"/>
          <w:b/>
          <w:spacing w:val="1"/>
          <w:sz w:val="22"/>
          <w:szCs w:val="22"/>
          <w:u w:val="thick" w:color="000000"/>
        </w:rPr>
        <w:t>O</w:t>
      </w:r>
      <w:r w:rsidR="005F2E7B">
        <w:rPr>
          <w:rFonts w:ascii="Arial" w:eastAsia="Arial" w:hAnsi="Arial" w:cs="Arial"/>
          <w:b/>
          <w:sz w:val="22"/>
          <w:szCs w:val="22"/>
          <w:u w:val="thick" w:color="000000"/>
        </w:rPr>
        <w:t>F</w:t>
      </w:r>
      <w:r w:rsidR="005F2E7B">
        <w:rPr>
          <w:rFonts w:ascii="Arial" w:eastAsia="Arial" w:hAnsi="Arial" w:cs="Arial"/>
          <w:b/>
          <w:spacing w:val="-1"/>
          <w:sz w:val="22"/>
          <w:szCs w:val="22"/>
          <w:u w:val="thick" w:color="000000"/>
        </w:rPr>
        <w:t>ESS</w:t>
      </w:r>
      <w:r w:rsidR="005F2E7B">
        <w:rPr>
          <w:rFonts w:ascii="Arial" w:eastAsia="Arial" w:hAnsi="Arial" w:cs="Arial"/>
          <w:b/>
          <w:spacing w:val="1"/>
          <w:sz w:val="22"/>
          <w:szCs w:val="22"/>
          <w:u w:val="thick" w:color="000000"/>
        </w:rPr>
        <w:t>ION</w:t>
      </w:r>
      <w:r w:rsidR="005F2E7B">
        <w:rPr>
          <w:rFonts w:ascii="Arial" w:eastAsia="Arial" w:hAnsi="Arial" w:cs="Arial"/>
          <w:b/>
          <w:spacing w:val="-8"/>
          <w:sz w:val="22"/>
          <w:szCs w:val="22"/>
          <w:u w:val="thick" w:color="000000"/>
        </w:rPr>
        <w:t>A</w:t>
      </w:r>
      <w:r w:rsidR="005F2E7B">
        <w:rPr>
          <w:rFonts w:ascii="Arial" w:eastAsia="Arial" w:hAnsi="Arial" w:cs="Arial"/>
          <w:b/>
          <w:sz w:val="22"/>
          <w:szCs w:val="22"/>
          <w:u w:val="thick" w:color="000000"/>
        </w:rPr>
        <w:t>L</w:t>
      </w:r>
      <w:r w:rsidR="005F2E7B">
        <w:rPr>
          <w:rFonts w:ascii="Arial" w:eastAsia="Arial" w:hAnsi="Arial" w:cs="Arial"/>
          <w:b/>
          <w:spacing w:val="3"/>
          <w:sz w:val="22"/>
          <w:szCs w:val="22"/>
          <w:u w:val="thick" w:color="000000"/>
        </w:rPr>
        <w:t xml:space="preserve"> </w:t>
      </w:r>
      <w:r w:rsidR="005F2E7B">
        <w:rPr>
          <w:rFonts w:ascii="Arial" w:eastAsia="Arial" w:hAnsi="Arial" w:cs="Arial"/>
          <w:b/>
          <w:spacing w:val="-3"/>
          <w:sz w:val="22"/>
          <w:szCs w:val="22"/>
          <w:u w:val="thick" w:color="000000"/>
        </w:rPr>
        <w:t>T</w:t>
      </w:r>
      <w:r w:rsidR="005F2E7B">
        <w:rPr>
          <w:rFonts w:ascii="Arial" w:eastAsia="Arial" w:hAnsi="Arial" w:cs="Arial"/>
          <w:b/>
          <w:spacing w:val="4"/>
          <w:sz w:val="22"/>
          <w:szCs w:val="22"/>
          <w:u w:val="thick" w:color="000000"/>
        </w:rPr>
        <w:t>R</w:t>
      </w:r>
      <w:r w:rsidR="005F2E7B">
        <w:rPr>
          <w:rFonts w:ascii="Arial" w:eastAsia="Arial" w:hAnsi="Arial" w:cs="Arial"/>
          <w:b/>
          <w:spacing w:val="-6"/>
          <w:sz w:val="22"/>
          <w:szCs w:val="22"/>
          <w:u w:val="thick" w:color="000000"/>
        </w:rPr>
        <w:t>A</w:t>
      </w:r>
      <w:r w:rsidR="005F2E7B">
        <w:rPr>
          <w:rFonts w:ascii="Arial" w:eastAsia="Arial" w:hAnsi="Arial" w:cs="Arial"/>
          <w:b/>
          <w:spacing w:val="3"/>
          <w:sz w:val="22"/>
          <w:szCs w:val="22"/>
          <w:u w:val="thick" w:color="000000"/>
        </w:rPr>
        <w:t>I</w:t>
      </w:r>
      <w:r w:rsidR="005F2E7B">
        <w:rPr>
          <w:rFonts w:ascii="Arial" w:eastAsia="Arial" w:hAnsi="Arial" w:cs="Arial"/>
          <w:b/>
          <w:spacing w:val="-1"/>
          <w:sz w:val="22"/>
          <w:szCs w:val="22"/>
          <w:u w:val="thick" w:color="000000"/>
        </w:rPr>
        <w:t>N</w:t>
      </w:r>
      <w:r w:rsidR="005F2E7B">
        <w:rPr>
          <w:rFonts w:ascii="Arial" w:eastAsia="Arial" w:hAnsi="Arial" w:cs="Arial"/>
          <w:b/>
          <w:spacing w:val="1"/>
          <w:sz w:val="22"/>
          <w:szCs w:val="22"/>
          <w:u w:val="thick" w:color="000000"/>
        </w:rPr>
        <w:t>IN</w:t>
      </w:r>
      <w:r w:rsidR="005F2E7B">
        <w:rPr>
          <w:rFonts w:ascii="Arial" w:eastAsia="Arial" w:hAnsi="Arial" w:cs="Arial"/>
          <w:b/>
          <w:sz w:val="22"/>
          <w:szCs w:val="22"/>
          <w:u w:val="thick" w:color="000000"/>
        </w:rPr>
        <w:t>G</w:t>
      </w:r>
      <w:r w:rsidR="005F2E7B">
        <w:rPr>
          <w:rFonts w:ascii="Arial" w:eastAsia="Arial" w:hAnsi="Arial" w:cs="Arial"/>
          <w:b/>
          <w:spacing w:val="2"/>
          <w:sz w:val="22"/>
          <w:szCs w:val="22"/>
          <w:u w:val="thick" w:color="000000"/>
        </w:rPr>
        <w:t xml:space="preserve"> </w:t>
      </w:r>
      <w:r w:rsidR="005F2E7B">
        <w:rPr>
          <w:rFonts w:ascii="Arial" w:eastAsia="Arial" w:hAnsi="Arial" w:cs="Arial"/>
          <w:b/>
          <w:spacing w:val="-3"/>
          <w:sz w:val="22"/>
          <w:szCs w:val="22"/>
          <w:u w:val="thick" w:color="000000"/>
        </w:rPr>
        <w:t>C</w:t>
      </w:r>
      <w:r w:rsidR="005F2E7B">
        <w:rPr>
          <w:rFonts w:ascii="Arial" w:eastAsia="Arial" w:hAnsi="Arial" w:cs="Arial"/>
          <w:b/>
          <w:spacing w:val="1"/>
          <w:sz w:val="22"/>
          <w:szCs w:val="22"/>
          <w:u w:val="thick" w:color="000000"/>
        </w:rPr>
        <w:t>O</w:t>
      </w:r>
      <w:r w:rsidR="005F2E7B">
        <w:rPr>
          <w:rFonts w:ascii="Arial" w:eastAsia="Arial" w:hAnsi="Arial" w:cs="Arial"/>
          <w:b/>
          <w:spacing w:val="-1"/>
          <w:sz w:val="22"/>
          <w:szCs w:val="22"/>
          <w:u w:val="thick" w:color="000000"/>
        </w:rPr>
        <w:t>URSE</w:t>
      </w:r>
      <w:r w:rsidR="005F2E7B">
        <w:rPr>
          <w:rFonts w:ascii="Arial" w:eastAsia="Arial" w:hAnsi="Arial" w:cs="Arial"/>
          <w:b/>
          <w:sz w:val="22"/>
          <w:szCs w:val="22"/>
          <w:u w:val="thick" w:color="000000"/>
        </w:rPr>
        <w:t xml:space="preserve">S </w:t>
      </w:r>
      <w:r w:rsidR="005F2E7B">
        <w:rPr>
          <w:rFonts w:ascii="Arial" w:eastAsia="Arial" w:hAnsi="Arial" w:cs="Arial"/>
          <w:b/>
          <w:spacing w:val="1"/>
          <w:sz w:val="22"/>
          <w:szCs w:val="22"/>
          <w:u w:val="thick" w:color="000000"/>
        </w:rPr>
        <w:t>(N</w:t>
      </w:r>
      <w:r w:rsidR="005F2E7B">
        <w:rPr>
          <w:rFonts w:ascii="Arial" w:eastAsia="Arial" w:hAnsi="Arial" w:cs="Arial"/>
          <w:b/>
          <w:spacing w:val="-6"/>
          <w:sz w:val="22"/>
          <w:szCs w:val="22"/>
          <w:u w:val="thick" w:color="000000"/>
        </w:rPr>
        <w:t>A</w:t>
      </w:r>
      <w:r w:rsidR="005F2E7B">
        <w:rPr>
          <w:rFonts w:ascii="Arial" w:eastAsia="Arial" w:hAnsi="Arial" w:cs="Arial"/>
          <w:b/>
          <w:spacing w:val="-3"/>
          <w:sz w:val="22"/>
          <w:szCs w:val="22"/>
          <w:u w:val="thick" w:color="000000"/>
        </w:rPr>
        <w:t>T</w:t>
      </w:r>
      <w:r w:rsidR="005F2E7B">
        <w:rPr>
          <w:rFonts w:ascii="Arial" w:eastAsia="Arial" w:hAnsi="Arial" w:cs="Arial"/>
          <w:b/>
          <w:spacing w:val="3"/>
          <w:sz w:val="22"/>
          <w:szCs w:val="22"/>
          <w:u w:val="thick" w:color="000000"/>
        </w:rPr>
        <w:t>I</w:t>
      </w:r>
      <w:r w:rsidR="005F2E7B">
        <w:rPr>
          <w:rFonts w:ascii="Arial" w:eastAsia="Arial" w:hAnsi="Arial" w:cs="Arial"/>
          <w:b/>
          <w:spacing w:val="1"/>
          <w:sz w:val="22"/>
          <w:szCs w:val="22"/>
          <w:u w:val="thick" w:color="000000"/>
        </w:rPr>
        <w:t>ON</w:t>
      </w:r>
      <w:r w:rsidR="005F2E7B">
        <w:rPr>
          <w:rFonts w:ascii="Arial" w:eastAsia="Arial" w:hAnsi="Arial" w:cs="Arial"/>
          <w:b/>
          <w:spacing w:val="-6"/>
          <w:sz w:val="22"/>
          <w:szCs w:val="22"/>
          <w:u w:val="thick" w:color="000000"/>
        </w:rPr>
        <w:t>A</w:t>
      </w:r>
      <w:r w:rsidR="005F2E7B">
        <w:rPr>
          <w:rFonts w:ascii="Arial" w:eastAsia="Arial" w:hAnsi="Arial" w:cs="Arial"/>
          <w:b/>
          <w:sz w:val="22"/>
          <w:szCs w:val="22"/>
          <w:u w:val="thick" w:color="000000"/>
        </w:rPr>
        <w:t>L</w:t>
      </w:r>
      <w:r w:rsidR="005F2E7B">
        <w:rPr>
          <w:rFonts w:ascii="Arial" w:eastAsia="Arial" w:hAnsi="Arial" w:cs="Arial"/>
          <w:b/>
          <w:spacing w:val="5"/>
          <w:sz w:val="22"/>
          <w:szCs w:val="22"/>
          <w:u w:val="thick" w:color="000000"/>
        </w:rPr>
        <w:t xml:space="preserve"> </w:t>
      </w:r>
      <w:r w:rsidR="005F2E7B">
        <w:rPr>
          <w:rFonts w:ascii="Arial" w:eastAsia="Arial" w:hAnsi="Arial" w:cs="Arial"/>
          <w:b/>
          <w:spacing w:val="-6"/>
          <w:sz w:val="22"/>
          <w:szCs w:val="22"/>
          <w:u w:val="thick" w:color="000000"/>
        </w:rPr>
        <w:t>A</w:t>
      </w:r>
      <w:r w:rsidR="005F2E7B">
        <w:rPr>
          <w:rFonts w:ascii="Arial" w:eastAsia="Arial" w:hAnsi="Arial" w:cs="Arial"/>
          <w:b/>
          <w:spacing w:val="1"/>
          <w:sz w:val="22"/>
          <w:szCs w:val="22"/>
          <w:u w:val="thick" w:color="000000"/>
        </w:rPr>
        <w:t>N</w:t>
      </w:r>
      <w:r w:rsidR="005F2E7B">
        <w:rPr>
          <w:rFonts w:ascii="Arial" w:eastAsia="Arial" w:hAnsi="Arial" w:cs="Arial"/>
          <w:b/>
          <w:sz w:val="22"/>
          <w:szCs w:val="22"/>
          <w:u w:val="thick" w:color="000000"/>
        </w:rPr>
        <w:t xml:space="preserve">D </w:t>
      </w:r>
      <w:r w:rsidR="005F2E7B">
        <w:rPr>
          <w:rFonts w:ascii="Arial" w:eastAsia="Arial" w:hAnsi="Arial" w:cs="Arial"/>
          <w:b/>
          <w:spacing w:val="1"/>
          <w:sz w:val="22"/>
          <w:szCs w:val="22"/>
          <w:u w:val="thick" w:color="000000"/>
        </w:rPr>
        <w:t>I</w:t>
      </w:r>
      <w:r w:rsidR="005F2E7B">
        <w:rPr>
          <w:rFonts w:ascii="Arial" w:eastAsia="Arial" w:hAnsi="Arial" w:cs="Arial"/>
          <w:b/>
          <w:spacing w:val="-1"/>
          <w:sz w:val="22"/>
          <w:szCs w:val="22"/>
          <w:u w:val="thick" w:color="000000"/>
        </w:rPr>
        <w:t>N</w:t>
      </w:r>
      <w:r w:rsidR="005F2E7B">
        <w:rPr>
          <w:rFonts w:ascii="Arial" w:eastAsia="Arial" w:hAnsi="Arial" w:cs="Arial"/>
          <w:b/>
          <w:spacing w:val="-3"/>
          <w:sz w:val="22"/>
          <w:szCs w:val="22"/>
          <w:u w:val="thick" w:color="000000"/>
        </w:rPr>
        <w:t>T</w:t>
      </w:r>
      <w:r w:rsidR="005F2E7B">
        <w:rPr>
          <w:rFonts w:ascii="Arial" w:eastAsia="Arial" w:hAnsi="Arial" w:cs="Arial"/>
          <w:b/>
          <w:spacing w:val="-1"/>
          <w:sz w:val="22"/>
          <w:szCs w:val="22"/>
          <w:u w:val="thick" w:color="000000"/>
        </w:rPr>
        <w:t>ER</w:t>
      </w:r>
      <w:r w:rsidR="005F2E7B">
        <w:rPr>
          <w:rFonts w:ascii="Arial" w:eastAsia="Arial" w:hAnsi="Arial" w:cs="Arial"/>
          <w:b/>
          <w:spacing w:val="4"/>
          <w:sz w:val="22"/>
          <w:szCs w:val="22"/>
          <w:u w:val="thick" w:color="000000"/>
        </w:rPr>
        <w:t>N</w:t>
      </w:r>
      <w:r w:rsidR="005F2E7B">
        <w:rPr>
          <w:rFonts w:ascii="Arial" w:eastAsia="Arial" w:hAnsi="Arial" w:cs="Arial"/>
          <w:b/>
          <w:spacing w:val="-3"/>
          <w:sz w:val="22"/>
          <w:szCs w:val="22"/>
          <w:u w:val="thick" w:color="000000"/>
        </w:rPr>
        <w:t>AT</w:t>
      </w:r>
      <w:r w:rsidR="005F2E7B">
        <w:rPr>
          <w:rFonts w:ascii="Arial" w:eastAsia="Arial" w:hAnsi="Arial" w:cs="Arial"/>
          <w:b/>
          <w:spacing w:val="3"/>
          <w:sz w:val="22"/>
          <w:szCs w:val="22"/>
          <w:u w:val="thick" w:color="000000"/>
        </w:rPr>
        <w:t>I</w:t>
      </w:r>
      <w:r w:rsidR="005F2E7B">
        <w:rPr>
          <w:rFonts w:ascii="Arial" w:eastAsia="Arial" w:hAnsi="Arial" w:cs="Arial"/>
          <w:b/>
          <w:spacing w:val="1"/>
          <w:sz w:val="22"/>
          <w:szCs w:val="22"/>
          <w:u w:val="thick" w:color="000000"/>
        </w:rPr>
        <w:t>ON</w:t>
      </w:r>
      <w:r w:rsidR="005F2E7B">
        <w:rPr>
          <w:rFonts w:ascii="Arial" w:eastAsia="Arial" w:hAnsi="Arial" w:cs="Arial"/>
          <w:b/>
          <w:spacing w:val="-6"/>
          <w:sz w:val="22"/>
          <w:szCs w:val="22"/>
          <w:u w:val="thick" w:color="000000"/>
        </w:rPr>
        <w:t>A</w:t>
      </w:r>
      <w:r w:rsidR="005F2E7B">
        <w:rPr>
          <w:rFonts w:ascii="Arial" w:eastAsia="Arial" w:hAnsi="Arial" w:cs="Arial"/>
          <w:b/>
          <w:sz w:val="22"/>
          <w:szCs w:val="22"/>
          <w:u w:val="thick" w:color="000000"/>
        </w:rPr>
        <w:t>L</w:t>
      </w:r>
      <w:r w:rsidR="005F2E7B">
        <w:rPr>
          <w:rFonts w:ascii="Arial" w:eastAsia="Arial" w:hAnsi="Arial" w:cs="Arial"/>
          <w:b/>
          <w:sz w:val="22"/>
          <w:szCs w:val="22"/>
        </w:rPr>
        <w:t xml:space="preserve"> </w:t>
      </w:r>
      <w:r w:rsidR="005F2E7B">
        <w:rPr>
          <w:rFonts w:ascii="Arial" w:eastAsia="Arial" w:hAnsi="Arial" w:cs="Arial"/>
          <w:b/>
          <w:spacing w:val="-1"/>
          <w:sz w:val="22"/>
          <w:szCs w:val="22"/>
        </w:rPr>
        <w:t>CE</w:t>
      </w:r>
      <w:r w:rsidR="005F2E7B">
        <w:rPr>
          <w:rFonts w:ascii="Arial" w:eastAsia="Arial" w:hAnsi="Arial" w:cs="Arial"/>
          <w:b/>
          <w:spacing w:val="1"/>
          <w:sz w:val="22"/>
          <w:szCs w:val="22"/>
        </w:rPr>
        <w:t>R</w:t>
      </w:r>
      <w:r w:rsidR="005F2E7B">
        <w:rPr>
          <w:rFonts w:ascii="Arial" w:eastAsia="Arial" w:hAnsi="Arial" w:cs="Arial"/>
          <w:b/>
          <w:spacing w:val="-3"/>
          <w:sz w:val="22"/>
          <w:szCs w:val="22"/>
        </w:rPr>
        <w:t>T</w:t>
      </w:r>
      <w:r w:rsidR="005F2E7B">
        <w:rPr>
          <w:rFonts w:ascii="Arial" w:eastAsia="Arial" w:hAnsi="Arial" w:cs="Arial"/>
          <w:b/>
          <w:spacing w:val="1"/>
          <w:sz w:val="22"/>
          <w:szCs w:val="22"/>
        </w:rPr>
        <w:t>I</w:t>
      </w:r>
      <w:r w:rsidR="005F2E7B">
        <w:rPr>
          <w:rFonts w:ascii="Arial" w:eastAsia="Arial" w:hAnsi="Arial" w:cs="Arial"/>
          <w:b/>
          <w:sz w:val="22"/>
          <w:szCs w:val="22"/>
        </w:rPr>
        <w:t>FI</w:t>
      </w:r>
      <w:r w:rsidR="005F2E7B">
        <w:rPr>
          <w:rFonts w:ascii="Arial" w:eastAsia="Arial" w:hAnsi="Arial" w:cs="Arial"/>
          <w:b/>
          <w:spacing w:val="2"/>
          <w:sz w:val="22"/>
          <w:szCs w:val="22"/>
        </w:rPr>
        <w:t>C</w:t>
      </w:r>
      <w:r w:rsidR="005F2E7B">
        <w:rPr>
          <w:rFonts w:ascii="Arial" w:eastAsia="Arial" w:hAnsi="Arial" w:cs="Arial"/>
          <w:b/>
          <w:spacing w:val="-6"/>
          <w:sz w:val="22"/>
          <w:szCs w:val="22"/>
        </w:rPr>
        <w:t>A</w:t>
      </w:r>
      <w:r w:rsidR="005F2E7B">
        <w:rPr>
          <w:rFonts w:ascii="Arial" w:eastAsia="Arial" w:hAnsi="Arial" w:cs="Arial"/>
          <w:b/>
          <w:spacing w:val="-3"/>
          <w:sz w:val="22"/>
          <w:szCs w:val="22"/>
        </w:rPr>
        <w:t>T</w:t>
      </w:r>
      <w:r w:rsidR="005F2E7B">
        <w:rPr>
          <w:rFonts w:ascii="Arial" w:eastAsia="Arial" w:hAnsi="Arial" w:cs="Arial"/>
          <w:b/>
          <w:spacing w:val="1"/>
          <w:sz w:val="22"/>
          <w:szCs w:val="22"/>
        </w:rPr>
        <w:t>IO</w:t>
      </w:r>
      <w:r w:rsidR="005F2E7B">
        <w:rPr>
          <w:rFonts w:ascii="Arial" w:eastAsia="Arial" w:hAnsi="Arial" w:cs="Arial"/>
          <w:b/>
          <w:spacing w:val="-1"/>
          <w:sz w:val="22"/>
          <w:szCs w:val="22"/>
        </w:rPr>
        <w:t>N</w:t>
      </w:r>
      <w:r w:rsidR="005F2E7B">
        <w:rPr>
          <w:rFonts w:ascii="Arial" w:eastAsia="Arial" w:hAnsi="Arial" w:cs="Arial"/>
          <w:b/>
          <w:sz w:val="22"/>
          <w:szCs w:val="22"/>
        </w:rPr>
        <w:t>S</w:t>
      </w:r>
      <w:r w:rsidR="005F2E7B">
        <w:rPr>
          <w:rFonts w:ascii="Arial" w:eastAsia="Arial" w:hAnsi="Arial" w:cs="Arial"/>
          <w:b/>
          <w:color w:val="205768"/>
          <w:spacing w:val="1"/>
          <w:sz w:val="22"/>
          <w:szCs w:val="22"/>
        </w:rPr>
        <w:t>);</w:t>
      </w:r>
      <w:r w:rsidR="00E771D1" w:rsidRPr="00E771D1">
        <w:t xml:space="preserve"> </w:t>
      </w:r>
    </w:p>
    <w:tbl>
      <w:tblPr>
        <w:tblStyle w:val="TableGrid"/>
        <w:tblpPr w:leftFromText="180" w:rightFromText="180" w:vertAnchor="text" w:horzAnchor="page" w:tblpX="1471" w:tblpY="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0"/>
        <w:gridCol w:w="5954"/>
      </w:tblGrid>
      <w:tr w:rsidR="00C82891" w14:paraId="25E4B5DB" w14:textId="77777777" w:rsidTr="002B6F22">
        <w:tc>
          <w:tcPr>
            <w:tcW w:w="2120" w:type="dxa"/>
          </w:tcPr>
          <w:p w14:paraId="647FC6AB" w14:textId="37CE9DCA"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p w14:paraId="1D032FD3" w14:textId="67D9EC2F" w:rsidR="00C82891" w:rsidRDefault="00C82891" w:rsidP="00C82891">
            <w:pPr>
              <w:spacing w:before="32" w:line="277" w:lineRule="auto"/>
              <w:ind w:right="174"/>
              <w:rPr>
                <w:rFonts w:ascii="Arial" w:eastAsia="Arial" w:hAnsi="Arial" w:cs="Arial"/>
                <w:spacing w:val="-1"/>
                <w:sz w:val="22"/>
                <w:szCs w:val="22"/>
              </w:rPr>
            </w:pPr>
            <w:r w:rsidRPr="00A75FA2">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p w14:paraId="5802DC82" w14:textId="77777777" w:rsidR="002C124F"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p>
          <w:p w14:paraId="1C39A4CF" w14:textId="77777777" w:rsidR="002C124F" w:rsidRDefault="002C124F" w:rsidP="00C82891">
            <w:pPr>
              <w:spacing w:before="32" w:line="277" w:lineRule="auto"/>
              <w:ind w:right="174"/>
              <w:rPr>
                <w:rFonts w:ascii="Arial" w:eastAsia="Arial" w:hAnsi="Arial" w:cs="Arial"/>
                <w:sz w:val="22"/>
                <w:szCs w:val="22"/>
              </w:rPr>
            </w:pPr>
          </w:p>
          <w:p w14:paraId="0C2CB4D3" w14:textId="77777777" w:rsidR="002C124F" w:rsidRDefault="002C124F" w:rsidP="00C82891">
            <w:pPr>
              <w:spacing w:before="32" w:line="277" w:lineRule="auto"/>
              <w:ind w:right="174"/>
              <w:rPr>
                <w:rFonts w:ascii="Arial" w:eastAsia="Arial" w:hAnsi="Arial" w:cs="Arial"/>
                <w:sz w:val="22"/>
                <w:szCs w:val="22"/>
              </w:rPr>
            </w:pPr>
          </w:p>
          <w:p w14:paraId="36240AF7" w14:textId="77777777" w:rsidR="002C124F" w:rsidRDefault="002C124F" w:rsidP="00C82891">
            <w:pPr>
              <w:spacing w:before="32" w:line="277" w:lineRule="auto"/>
              <w:ind w:right="174"/>
              <w:rPr>
                <w:rFonts w:ascii="Arial" w:eastAsia="Arial" w:hAnsi="Arial" w:cs="Arial"/>
                <w:sz w:val="22"/>
                <w:szCs w:val="22"/>
              </w:rPr>
            </w:pPr>
          </w:p>
          <w:p w14:paraId="452D9F40" w14:textId="5B35B315"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z w:val="22"/>
                <w:szCs w:val="22"/>
              </w:rPr>
              <w:t xml:space="preserve"> </w:t>
            </w:r>
            <w:r>
              <w:rPr>
                <w:rFonts w:ascii="Arial" w:eastAsia="Arial" w:hAnsi="Arial" w:cs="Arial"/>
                <w:spacing w:val="52"/>
                <w:sz w:val="22"/>
                <w:szCs w:val="22"/>
              </w:rPr>
              <w:t xml:space="preserve"> </w:t>
            </w:r>
          </w:p>
          <w:p w14:paraId="2B0A58CF" w14:textId="77777777" w:rsidR="002C124F" w:rsidRDefault="002C124F" w:rsidP="00C82891">
            <w:pPr>
              <w:spacing w:before="32" w:line="277" w:lineRule="auto"/>
              <w:ind w:right="174"/>
              <w:rPr>
                <w:rFonts w:ascii="Arial" w:eastAsia="Arial" w:hAnsi="Arial" w:cs="Arial"/>
                <w:spacing w:val="-1"/>
                <w:sz w:val="22"/>
                <w:szCs w:val="22"/>
              </w:rPr>
            </w:pPr>
          </w:p>
          <w:p w14:paraId="69DB2A2E" w14:textId="44B9E81C"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48D48C3E" w14:textId="0E069AED" w:rsidR="00C82891" w:rsidRDefault="002C124F" w:rsidP="00C82891">
            <w:pPr>
              <w:spacing w:before="32" w:line="277" w:lineRule="auto"/>
              <w:ind w:right="-104"/>
              <w:rPr>
                <w:rFonts w:ascii="Arial" w:eastAsia="Arial" w:hAnsi="Arial" w:cs="Arial"/>
                <w:b/>
                <w:bCs/>
                <w:sz w:val="22"/>
                <w:szCs w:val="22"/>
              </w:rPr>
            </w:pPr>
            <w:r w:rsidRPr="002C124F">
              <w:rPr>
                <w:rFonts w:ascii="Arial" w:eastAsia="Arial" w:hAnsi="Arial" w:cs="Arial"/>
                <w:sz w:val="22"/>
                <w:szCs w:val="22"/>
              </w:rPr>
              <w:t>First Operational Supervisor</w:t>
            </w:r>
            <w:r>
              <w:rPr>
                <w:rFonts w:ascii="Arial" w:eastAsia="Arial" w:hAnsi="Arial" w:cs="Arial"/>
                <w:sz w:val="22"/>
                <w:szCs w:val="22"/>
              </w:rPr>
              <w:t xml:space="preserve"> (POP)</w:t>
            </w:r>
          </w:p>
          <w:p w14:paraId="650760FC" w14:textId="134C9043" w:rsidR="00C82891" w:rsidRPr="002C124F" w:rsidRDefault="002C124F" w:rsidP="00C82891">
            <w:pPr>
              <w:spacing w:before="32" w:line="277" w:lineRule="auto"/>
              <w:ind w:right="-104"/>
              <w:rPr>
                <w:rFonts w:ascii="Arial" w:eastAsia="Arial" w:hAnsi="Arial" w:cs="Arial"/>
                <w:sz w:val="22"/>
                <w:szCs w:val="22"/>
              </w:rPr>
            </w:pPr>
            <w:r w:rsidRPr="002C124F">
              <w:rPr>
                <w:rFonts w:ascii="Arial" w:eastAsia="Arial" w:hAnsi="Arial" w:cs="Arial"/>
                <w:sz w:val="22"/>
                <w:szCs w:val="22"/>
              </w:rPr>
              <w:t>Indonesian Mining and Mineral Certification Institute (TMII)</w:t>
            </w:r>
          </w:p>
          <w:p w14:paraId="03716C5E" w14:textId="77777777" w:rsidR="002C124F" w:rsidRPr="002C124F" w:rsidRDefault="002C124F" w:rsidP="002C124F">
            <w:pPr>
              <w:spacing w:before="32" w:line="277" w:lineRule="auto"/>
              <w:ind w:right="-104"/>
              <w:rPr>
                <w:rFonts w:ascii="Arial" w:eastAsia="Arial" w:hAnsi="Arial" w:cs="Arial"/>
                <w:sz w:val="22"/>
                <w:szCs w:val="22"/>
              </w:rPr>
            </w:pPr>
            <w:r w:rsidRPr="002C124F">
              <w:rPr>
                <w:rFonts w:ascii="Arial" w:eastAsia="Arial" w:hAnsi="Arial" w:cs="Arial"/>
                <w:sz w:val="22"/>
                <w:szCs w:val="22"/>
              </w:rPr>
              <w:t>Certificate of Completion of First Operational Supervisor (POP) Training</w:t>
            </w:r>
          </w:p>
          <w:p w14:paraId="3156F2F8" w14:textId="77777777" w:rsidR="002C124F" w:rsidRPr="002C124F" w:rsidRDefault="002C124F" w:rsidP="002C124F">
            <w:pPr>
              <w:spacing w:before="32" w:line="277" w:lineRule="auto"/>
              <w:ind w:right="-104"/>
              <w:rPr>
                <w:rFonts w:ascii="Arial" w:eastAsia="Arial" w:hAnsi="Arial" w:cs="Arial"/>
                <w:b/>
                <w:bCs/>
                <w:sz w:val="22"/>
                <w:szCs w:val="22"/>
              </w:rPr>
            </w:pPr>
            <w:r w:rsidRPr="002C124F">
              <w:rPr>
                <w:rFonts w:ascii="Arial" w:eastAsia="Arial" w:hAnsi="Arial" w:cs="Arial"/>
                <w:sz w:val="22"/>
                <w:szCs w:val="22"/>
              </w:rPr>
              <w:t>Note: Successfully completed the training on February 13, 2025. The official certificate will be issued after 40 working days, excluding holidays/public holidays</w:t>
            </w:r>
            <w:r w:rsidRPr="002C124F">
              <w:rPr>
                <w:rFonts w:ascii="Arial" w:eastAsia="Arial" w:hAnsi="Arial" w:cs="Arial"/>
                <w:b/>
                <w:bCs/>
                <w:sz w:val="22"/>
                <w:szCs w:val="22"/>
              </w:rPr>
              <w:t>.</w:t>
            </w:r>
          </w:p>
          <w:p w14:paraId="74ED0A88" w14:textId="77777777" w:rsidR="002C124F" w:rsidRDefault="002C124F" w:rsidP="00C82891">
            <w:pPr>
              <w:spacing w:before="32" w:line="277" w:lineRule="auto"/>
              <w:ind w:right="-104"/>
              <w:rPr>
                <w:rFonts w:ascii="Arial" w:eastAsia="Arial" w:hAnsi="Arial" w:cs="Arial"/>
                <w:b/>
                <w:bCs/>
                <w:sz w:val="22"/>
                <w:szCs w:val="22"/>
              </w:rPr>
            </w:pPr>
          </w:p>
          <w:p w14:paraId="17EE23EB" w14:textId="1FC57382" w:rsidR="00C82891" w:rsidRPr="00A75FA2" w:rsidRDefault="00C82891" w:rsidP="00C82891">
            <w:pPr>
              <w:spacing w:before="32" w:line="277" w:lineRule="auto"/>
              <w:ind w:right="-104"/>
              <w:rPr>
                <w:rFonts w:ascii="Arial" w:eastAsia="Arial" w:hAnsi="Arial" w:cs="Arial"/>
                <w:b/>
                <w:bCs/>
                <w:sz w:val="22"/>
                <w:szCs w:val="22"/>
              </w:rPr>
            </w:pPr>
            <w:r w:rsidRPr="00A75FA2">
              <w:rPr>
                <w:rFonts w:ascii="Arial" w:eastAsia="Arial" w:hAnsi="Arial" w:cs="Arial"/>
                <w:b/>
                <w:bCs/>
                <w:sz w:val="22"/>
                <w:szCs w:val="22"/>
              </w:rPr>
              <w:t xml:space="preserve">Oil and gas supervisor </w:t>
            </w:r>
          </w:p>
        </w:tc>
      </w:tr>
      <w:tr w:rsidR="00C82891" w14:paraId="348892FA" w14:textId="77777777" w:rsidTr="002B6F22">
        <w:tc>
          <w:tcPr>
            <w:tcW w:w="2120" w:type="dxa"/>
          </w:tcPr>
          <w:p w14:paraId="522150F9" w14:textId="017F302E" w:rsidR="00C82891" w:rsidRDefault="00C82891" w:rsidP="00C82891">
            <w:pPr>
              <w:spacing w:before="32" w:line="277" w:lineRule="auto"/>
              <w:ind w:right="174"/>
              <w:rPr>
                <w:rFonts w:ascii="Arial" w:eastAsia="Arial" w:hAnsi="Arial" w:cs="Arial"/>
                <w:sz w:val="22"/>
                <w:szCs w:val="22"/>
              </w:rPr>
            </w:pPr>
            <w:r w:rsidRPr="00A75FA2">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632C460F" w14:textId="78307C5A" w:rsidR="00C82891" w:rsidRDefault="00C82891" w:rsidP="00C82891">
            <w:pPr>
              <w:spacing w:before="32" w:line="277" w:lineRule="auto"/>
              <w:ind w:right="-104"/>
              <w:rPr>
                <w:rFonts w:ascii="Arial" w:eastAsia="Arial" w:hAnsi="Arial" w:cs="Arial"/>
                <w:sz w:val="22"/>
                <w:szCs w:val="22"/>
              </w:rPr>
            </w:pPr>
            <w:r>
              <w:rPr>
                <w:rFonts w:ascii="Arial" w:eastAsia="Arial" w:hAnsi="Arial" w:cs="Arial"/>
                <w:spacing w:val="-4"/>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 xml:space="preserve">d </w:t>
            </w:r>
            <w:r>
              <w:rPr>
                <w:rFonts w:ascii="Arial" w:eastAsia="Arial" w:hAnsi="Arial" w:cs="Arial"/>
                <w:spacing w:val="-3"/>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al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 xml:space="preserve">urces </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y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al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urces</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ESD</w:t>
            </w:r>
            <w:r>
              <w:rPr>
                <w:rFonts w:ascii="Arial" w:eastAsia="Arial" w:hAnsi="Arial" w:cs="Arial"/>
                <w:spacing w:val="-4"/>
                <w:sz w:val="22"/>
                <w:szCs w:val="22"/>
              </w:rPr>
              <w:t>M</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sidRPr="00A75FA2">
              <w:rPr>
                <w:rFonts w:ascii="Arial" w:eastAsia="Arial" w:hAnsi="Arial" w:cs="Arial"/>
                <w:sz w:val="22"/>
                <w:szCs w:val="22"/>
              </w:rPr>
              <w:t>Center</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i</w:t>
            </w:r>
            <w:r>
              <w:rPr>
                <w:rFonts w:ascii="Arial" w:eastAsia="Arial" w:hAnsi="Arial" w:cs="Arial"/>
                <w:sz w:val="22"/>
                <w:szCs w:val="22"/>
              </w:rPr>
              <w:t>l 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1"/>
                <w:sz w:val="22"/>
                <w:szCs w:val="22"/>
              </w:rPr>
              <w:t>G</w:t>
            </w:r>
            <w:r>
              <w:rPr>
                <w:rFonts w:ascii="Arial" w:eastAsia="Arial" w:hAnsi="Arial" w:cs="Arial"/>
                <w:spacing w:val="-3"/>
                <w:sz w:val="22"/>
                <w:szCs w:val="22"/>
              </w:rPr>
              <w:t>a</w:t>
            </w:r>
            <w:r>
              <w:rPr>
                <w:rFonts w:ascii="Arial" w:eastAsia="Arial" w:hAnsi="Arial" w:cs="Arial"/>
                <w:sz w:val="22"/>
                <w:szCs w:val="22"/>
              </w:rPr>
              <w:t>s</w:t>
            </w:r>
          </w:p>
        </w:tc>
      </w:tr>
      <w:tr w:rsidR="00C82891" w14:paraId="0E13DC40" w14:textId="77777777" w:rsidTr="002B6F22">
        <w:tc>
          <w:tcPr>
            <w:tcW w:w="2120" w:type="dxa"/>
          </w:tcPr>
          <w:p w14:paraId="58AEBBCB" w14:textId="3CFDABE3"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42674020" w14:textId="211A39AE"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78429 3257 0004985</w:t>
            </w:r>
          </w:p>
        </w:tc>
      </w:tr>
      <w:tr w:rsidR="00C82891" w14:paraId="03088FC2" w14:textId="77777777" w:rsidTr="002B6F22">
        <w:tc>
          <w:tcPr>
            <w:tcW w:w="2120" w:type="dxa"/>
          </w:tcPr>
          <w:p w14:paraId="767B5F60" w14:textId="2F4D0D53"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7606EEEA" w14:textId="6522E404" w:rsidR="00C82891" w:rsidRPr="00A75FA2" w:rsidRDefault="00C82891" w:rsidP="00C82891">
            <w:pPr>
              <w:spacing w:before="32" w:line="277" w:lineRule="auto"/>
              <w:ind w:right="-104"/>
              <w:rPr>
                <w:rFonts w:ascii="Arial" w:eastAsia="Arial" w:hAnsi="Arial" w:cs="Arial"/>
                <w:b/>
                <w:bCs/>
                <w:sz w:val="22"/>
                <w:szCs w:val="22"/>
              </w:rPr>
            </w:pPr>
            <w:proofErr w:type="spellStart"/>
            <w:r w:rsidRPr="00A75FA2">
              <w:rPr>
                <w:rFonts w:ascii="Arial" w:eastAsia="Arial" w:hAnsi="Arial" w:cs="Arial"/>
                <w:b/>
                <w:bCs/>
                <w:sz w:val="22"/>
                <w:szCs w:val="22"/>
              </w:rPr>
              <w:t>Ocupational</w:t>
            </w:r>
            <w:proofErr w:type="spellEnd"/>
            <w:r w:rsidRPr="00A75FA2">
              <w:rPr>
                <w:rFonts w:ascii="Arial" w:eastAsia="Arial" w:hAnsi="Arial" w:cs="Arial"/>
                <w:b/>
                <w:bCs/>
                <w:sz w:val="22"/>
                <w:szCs w:val="22"/>
              </w:rPr>
              <w:t xml:space="preserve"> safety and health expert </w:t>
            </w:r>
            <w:r w:rsidR="004328C7">
              <w:rPr>
                <w:rFonts w:ascii="Arial" w:eastAsia="Arial" w:hAnsi="Arial" w:cs="Arial"/>
                <w:b/>
                <w:bCs/>
                <w:sz w:val="22"/>
                <w:szCs w:val="22"/>
              </w:rPr>
              <w:t>(AK3U)</w:t>
            </w:r>
          </w:p>
        </w:tc>
      </w:tr>
      <w:tr w:rsidR="00C82891" w14:paraId="617350BD" w14:textId="77777777" w:rsidTr="002B6F22">
        <w:tc>
          <w:tcPr>
            <w:tcW w:w="2120" w:type="dxa"/>
          </w:tcPr>
          <w:p w14:paraId="0B368A5A" w14:textId="3A04ECF7" w:rsidR="00C82891" w:rsidRDefault="00C82891" w:rsidP="00C82891">
            <w:pPr>
              <w:spacing w:before="32" w:line="277" w:lineRule="auto"/>
              <w:ind w:right="174"/>
              <w:rPr>
                <w:rFonts w:ascii="Arial" w:eastAsia="Arial" w:hAnsi="Arial" w:cs="Arial"/>
                <w:sz w:val="22"/>
                <w:szCs w:val="22"/>
              </w:rPr>
            </w:pPr>
            <w:r w:rsidRPr="00A75FA2">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46666667" w14:textId="5089E182" w:rsidR="00C82891" w:rsidRDefault="00C82891" w:rsidP="00C82891">
            <w:pPr>
              <w:spacing w:before="32" w:line="277" w:lineRule="auto"/>
              <w:ind w:right="-104"/>
              <w:rPr>
                <w:rFonts w:ascii="Arial" w:eastAsia="Arial" w:hAnsi="Arial" w:cs="Arial"/>
                <w:sz w:val="22"/>
                <w:szCs w:val="22"/>
              </w:rPr>
            </w:pPr>
            <w:r>
              <w:rPr>
                <w:rFonts w:ascii="Arial" w:eastAsia="Arial" w:hAnsi="Arial" w:cs="Arial"/>
                <w:sz w:val="22"/>
                <w:szCs w:val="22"/>
              </w:rPr>
              <w:t xml:space="preserve">Ministry of manpower of the </w:t>
            </w:r>
            <w:proofErr w:type="spellStart"/>
            <w:r>
              <w:rPr>
                <w:rFonts w:ascii="Arial" w:eastAsia="Arial" w:hAnsi="Arial" w:cs="Arial"/>
                <w:sz w:val="22"/>
                <w:szCs w:val="22"/>
              </w:rPr>
              <w:t>repuplic</w:t>
            </w:r>
            <w:proofErr w:type="spellEnd"/>
            <w:r>
              <w:rPr>
                <w:rFonts w:ascii="Arial" w:eastAsia="Arial" w:hAnsi="Arial" w:cs="Arial"/>
                <w:sz w:val="22"/>
                <w:szCs w:val="22"/>
              </w:rPr>
              <w:t xml:space="preserve"> of Indonesia, </w:t>
            </w:r>
            <w:proofErr w:type="spellStart"/>
            <w:r>
              <w:rPr>
                <w:rFonts w:ascii="Arial" w:eastAsia="Arial" w:hAnsi="Arial" w:cs="Arial"/>
                <w:sz w:val="22"/>
                <w:szCs w:val="22"/>
              </w:rPr>
              <w:t>directorat</w:t>
            </w:r>
            <w:proofErr w:type="spellEnd"/>
            <w:r>
              <w:rPr>
                <w:rFonts w:ascii="Arial" w:eastAsia="Arial" w:hAnsi="Arial" w:cs="Arial"/>
                <w:sz w:val="22"/>
                <w:szCs w:val="22"/>
              </w:rPr>
              <w:t xml:space="preserve"> general of </w:t>
            </w:r>
            <w:proofErr w:type="spellStart"/>
            <w:r>
              <w:rPr>
                <w:rFonts w:ascii="Arial" w:eastAsia="Arial" w:hAnsi="Arial" w:cs="Arial"/>
                <w:sz w:val="22"/>
                <w:szCs w:val="22"/>
              </w:rPr>
              <w:t>labour</w:t>
            </w:r>
            <w:proofErr w:type="spellEnd"/>
            <w:r>
              <w:rPr>
                <w:rFonts w:ascii="Arial" w:eastAsia="Arial" w:hAnsi="Arial" w:cs="Arial"/>
                <w:sz w:val="22"/>
                <w:szCs w:val="22"/>
              </w:rPr>
              <w:t xml:space="preserve"> inspection development and occupational safety and health</w:t>
            </w:r>
          </w:p>
        </w:tc>
      </w:tr>
      <w:tr w:rsidR="00C82891" w14:paraId="3F56581E" w14:textId="77777777" w:rsidTr="002B6F22">
        <w:tc>
          <w:tcPr>
            <w:tcW w:w="2120" w:type="dxa"/>
          </w:tcPr>
          <w:p w14:paraId="3E103E40" w14:textId="6A0381F7"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1030E88E" w14:textId="7896C7CE" w:rsidR="00C82891" w:rsidRDefault="00C82891" w:rsidP="00C82891">
            <w:pPr>
              <w:spacing w:before="32" w:line="277" w:lineRule="auto"/>
              <w:ind w:right="-104"/>
              <w:rPr>
                <w:rFonts w:ascii="Arial" w:eastAsia="Arial" w:hAnsi="Arial" w:cs="Arial"/>
                <w:sz w:val="22"/>
                <w:szCs w:val="22"/>
              </w:rPr>
            </w:pPr>
            <w:r>
              <w:rPr>
                <w:rFonts w:ascii="Arial" w:eastAsia="Arial" w:hAnsi="Arial" w:cs="Arial"/>
                <w:sz w:val="22"/>
                <w:szCs w:val="22"/>
              </w:rPr>
              <w:t>5/80326/AS.02.04/IX/2022</w:t>
            </w:r>
          </w:p>
        </w:tc>
      </w:tr>
      <w:tr w:rsidR="00C82891" w14:paraId="53240F4F" w14:textId="77777777" w:rsidTr="002B6F22">
        <w:tc>
          <w:tcPr>
            <w:tcW w:w="2120" w:type="dxa"/>
          </w:tcPr>
          <w:p w14:paraId="1C35140B" w14:textId="5BA6EBFE"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3B4EA531" w14:textId="6B0EDB00" w:rsidR="00C82891" w:rsidRPr="0034167B" w:rsidRDefault="00C82891" w:rsidP="00C82891">
            <w:pPr>
              <w:spacing w:before="32" w:line="277" w:lineRule="auto"/>
              <w:ind w:right="-104"/>
              <w:rPr>
                <w:rFonts w:ascii="Arial" w:eastAsia="Arial" w:hAnsi="Arial" w:cs="Arial"/>
                <w:b/>
                <w:bCs/>
                <w:sz w:val="22"/>
                <w:szCs w:val="22"/>
              </w:rPr>
            </w:pPr>
            <w:r w:rsidRPr="0034167B">
              <w:rPr>
                <w:rFonts w:ascii="Arial" w:eastAsia="Arial" w:hAnsi="Arial" w:cs="Arial"/>
                <w:b/>
                <w:bCs/>
                <w:sz w:val="22"/>
                <w:szCs w:val="22"/>
              </w:rPr>
              <w:t xml:space="preserve">Third Qualification </w:t>
            </w:r>
            <w:proofErr w:type="gramStart"/>
            <w:r w:rsidRPr="0034167B">
              <w:rPr>
                <w:rFonts w:ascii="Arial" w:eastAsia="Arial" w:hAnsi="Arial" w:cs="Arial"/>
                <w:b/>
                <w:bCs/>
                <w:sz w:val="22"/>
                <w:szCs w:val="22"/>
              </w:rPr>
              <w:t>On</w:t>
            </w:r>
            <w:proofErr w:type="gramEnd"/>
            <w:r w:rsidRPr="0034167B">
              <w:rPr>
                <w:rFonts w:ascii="Arial" w:eastAsia="Arial" w:hAnsi="Arial" w:cs="Arial"/>
                <w:b/>
                <w:bCs/>
                <w:sz w:val="22"/>
                <w:szCs w:val="22"/>
              </w:rPr>
              <w:t xml:space="preserve"> Training Sub Field Of Training Methodology</w:t>
            </w:r>
          </w:p>
        </w:tc>
      </w:tr>
      <w:tr w:rsidR="00C82891" w14:paraId="17A908F9" w14:textId="77777777" w:rsidTr="002B6F22">
        <w:tc>
          <w:tcPr>
            <w:tcW w:w="2120" w:type="dxa"/>
          </w:tcPr>
          <w:p w14:paraId="1B35347E" w14:textId="2DB845AB" w:rsidR="00C82891" w:rsidRDefault="00C82891" w:rsidP="00C82891">
            <w:pPr>
              <w:spacing w:before="32" w:line="277" w:lineRule="auto"/>
              <w:ind w:right="174"/>
              <w:rPr>
                <w:rFonts w:ascii="Arial" w:eastAsia="Arial" w:hAnsi="Arial" w:cs="Arial"/>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632B8563" w14:textId="265DC801" w:rsidR="00C82891" w:rsidRDefault="00C82891" w:rsidP="00C82891">
            <w:pPr>
              <w:spacing w:before="32" w:line="277" w:lineRule="auto"/>
              <w:ind w:right="-104"/>
              <w:rPr>
                <w:rFonts w:ascii="Arial" w:eastAsia="Arial" w:hAnsi="Arial" w:cs="Arial"/>
                <w:sz w:val="22"/>
                <w:szCs w:val="22"/>
              </w:rPr>
            </w:pPr>
            <w:r>
              <w:rPr>
                <w:rFonts w:ascii="Arial" w:eastAsia="Arial" w:hAnsi="Arial" w:cs="Arial"/>
                <w:sz w:val="22"/>
                <w:szCs w:val="22"/>
              </w:rPr>
              <w:t xml:space="preserve">One Behalf </w:t>
            </w:r>
            <w:proofErr w:type="gramStart"/>
            <w:r>
              <w:rPr>
                <w:rFonts w:ascii="Arial" w:eastAsia="Arial" w:hAnsi="Arial" w:cs="Arial"/>
                <w:sz w:val="22"/>
                <w:szCs w:val="22"/>
              </w:rPr>
              <w:t>Of</w:t>
            </w:r>
            <w:proofErr w:type="gramEnd"/>
            <w:r>
              <w:rPr>
                <w:rFonts w:ascii="Arial" w:eastAsia="Arial" w:hAnsi="Arial" w:cs="Arial"/>
                <w:sz w:val="22"/>
                <w:szCs w:val="22"/>
              </w:rPr>
              <w:t xml:space="preserve"> Indonesian Professional Certification Authority National Instructors And Training </w:t>
            </w:r>
            <w:proofErr w:type="spellStart"/>
            <w:r>
              <w:rPr>
                <w:rFonts w:ascii="Arial" w:eastAsia="Arial" w:hAnsi="Arial" w:cs="Arial"/>
                <w:sz w:val="22"/>
                <w:szCs w:val="22"/>
              </w:rPr>
              <w:t>Personel</w:t>
            </w:r>
            <w:proofErr w:type="spellEnd"/>
            <w:r>
              <w:rPr>
                <w:rFonts w:ascii="Arial" w:eastAsia="Arial" w:hAnsi="Arial" w:cs="Arial"/>
                <w:sz w:val="22"/>
                <w:szCs w:val="22"/>
              </w:rPr>
              <w:t xml:space="preserve"> Professional Certification Agency</w:t>
            </w:r>
          </w:p>
        </w:tc>
      </w:tr>
      <w:tr w:rsidR="00C82891" w14:paraId="0EF77885" w14:textId="77777777" w:rsidTr="002B6F22">
        <w:tc>
          <w:tcPr>
            <w:tcW w:w="2120" w:type="dxa"/>
          </w:tcPr>
          <w:p w14:paraId="0E6355BA" w14:textId="11557529"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13DC8C1A" w14:textId="44164270" w:rsidR="00C82891" w:rsidRDefault="00C82891" w:rsidP="00C82891">
            <w:pPr>
              <w:spacing w:before="32" w:line="277" w:lineRule="auto"/>
              <w:ind w:right="-104"/>
              <w:rPr>
                <w:rFonts w:ascii="Arial" w:eastAsia="Arial" w:hAnsi="Arial" w:cs="Arial"/>
                <w:sz w:val="22"/>
                <w:szCs w:val="22"/>
              </w:rPr>
            </w:pPr>
            <w:r>
              <w:rPr>
                <w:rFonts w:ascii="Arial" w:eastAsia="Arial" w:hAnsi="Arial" w:cs="Arial"/>
                <w:sz w:val="22"/>
                <w:szCs w:val="22"/>
              </w:rPr>
              <w:t>85499242424700003695</w:t>
            </w:r>
          </w:p>
        </w:tc>
      </w:tr>
      <w:tr w:rsidR="00C82891" w14:paraId="69E50EFF" w14:textId="77777777" w:rsidTr="002B6F22">
        <w:tc>
          <w:tcPr>
            <w:tcW w:w="2120" w:type="dxa"/>
          </w:tcPr>
          <w:p w14:paraId="012DEDF2" w14:textId="3DCF114C"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5A0E1915" w14:textId="5109CF1D" w:rsidR="00C82891" w:rsidRPr="0034167B" w:rsidRDefault="00C82891" w:rsidP="00C82891">
            <w:pPr>
              <w:spacing w:before="2" w:line="276" w:lineRule="auto"/>
              <w:ind w:right="708"/>
              <w:rPr>
                <w:rFonts w:ascii="Arial" w:eastAsia="Arial" w:hAnsi="Arial" w:cs="Arial"/>
                <w:b/>
                <w:spacing w:val="-1"/>
                <w:sz w:val="22"/>
                <w:szCs w:val="22"/>
              </w:rPr>
            </w:pPr>
            <w:r>
              <w:rPr>
                <w:rFonts w:ascii="Arial" w:eastAsia="Arial" w:hAnsi="Arial" w:cs="Arial"/>
                <w:b/>
                <w:spacing w:val="-1"/>
                <w:sz w:val="22"/>
                <w:szCs w:val="22"/>
              </w:rPr>
              <w:t>First Aid Officer</w:t>
            </w:r>
          </w:p>
        </w:tc>
      </w:tr>
      <w:tr w:rsidR="00C82891" w14:paraId="53FFAB62" w14:textId="77777777" w:rsidTr="002B6F22">
        <w:tc>
          <w:tcPr>
            <w:tcW w:w="2120" w:type="dxa"/>
          </w:tcPr>
          <w:p w14:paraId="55DECC6A" w14:textId="4BD76667" w:rsidR="00C82891" w:rsidRDefault="00C82891" w:rsidP="00C82891">
            <w:pPr>
              <w:spacing w:before="32" w:line="277" w:lineRule="auto"/>
              <w:ind w:right="174"/>
              <w:rPr>
                <w:rFonts w:ascii="Arial" w:eastAsia="Arial" w:hAnsi="Arial" w:cs="Arial"/>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5F54D1C0" w14:textId="2AE110A6" w:rsidR="00C82891" w:rsidRDefault="00C82891" w:rsidP="00C82891">
            <w:pPr>
              <w:spacing w:before="32" w:line="277" w:lineRule="auto"/>
              <w:ind w:right="-104"/>
              <w:rPr>
                <w:rFonts w:ascii="Arial" w:eastAsia="Arial" w:hAnsi="Arial" w:cs="Arial"/>
                <w:sz w:val="22"/>
                <w:szCs w:val="22"/>
              </w:rPr>
            </w:pPr>
            <w:r>
              <w:rPr>
                <w:rFonts w:ascii="Arial" w:eastAsia="Arial" w:hAnsi="Arial" w:cs="Arial"/>
                <w:sz w:val="22"/>
                <w:szCs w:val="22"/>
              </w:rPr>
              <w:t xml:space="preserve">Ministry Of Manpower </w:t>
            </w:r>
            <w:proofErr w:type="gramStart"/>
            <w:r>
              <w:rPr>
                <w:rFonts w:ascii="Arial" w:eastAsia="Arial" w:hAnsi="Arial" w:cs="Arial"/>
                <w:sz w:val="22"/>
                <w:szCs w:val="22"/>
              </w:rPr>
              <w:t>Of</w:t>
            </w:r>
            <w:proofErr w:type="gramEnd"/>
            <w:r>
              <w:rPr>
                <w:rFonts w:ascii="Arial" w:eastAsia="Arial" w:hAnsi="Arial" w:cs="Arial"/>
                <w:sz w:val="22"/>
                <w:szCs w:val="22"/>
              </w:rPr>
              <w:t xml:space="preserve"> The </w:t>
            </w:r>
            <w:proofErr w:type="spellStart"/>
            <w:r>
              <w:rPr>
                <w:rFonts w:ascii="Arial" w:eastAsia="Arial" w:hAnsi="Arial" w:cs="Arial"/>
                <w:sz w:val="22"/>
                <w:szCs w:val="22"/>
              </w:rPr>
              <w:t>Repuplic</w:t>
            </w:r>
            <w:proofErr w:type="spellEnd"/>
            <w:r>
              <w:rPr>
                <w:rFonts w:ascii="Arial" w:eastAsia="Arial" w:hAnsi="Arial" w:cs="Arial"/>
                <w:sz w:val="22"/>
                <w:szCs w:val="22"/>
              </w:rPr>
              <w:t xml:space="preserve"> Of Indonesia, </w:t>
            </w:r>
            <w:proofErr w:type="spellStart"/>
            <w:r>
              <w:rPr>
                <w:rFonts w:ascii="Arial" w:eastAsia="Arial" w:hAnsi="Arial" w:cs="Arial"/>
                <w:sz w:val="22"/>
                <w:szCs w:val="22"/>
              </w:rPr>
              <w:t>Directorat</w:t>
            </w:r>
            <w:proofErr w:type="spellEnd"/>
            <w:r>
              <w:rPr>
                <w:rFonts w:ascii="Arial" w:eastAsia="Arial" w:hAnsi="Arial" w:cs="Arial"/>
                <w:sz w:val="22"/>
                <w:szCs w:val="22"/>
              </w:rPr>
              <w:t xml:space="preserve"> General Of </w:t>
            </w:r>
            <w:proofErr w:type="spellStart"/>
            <w:r>
              <w:rPr>
                <w:rFonts w:ascii="Arial" w:eastAsia="Arial" w:hAnsi="Arial" w:cs="Arial"/>
                <w:sz w:val="22"/>
                <w:szCs w:val="22"/>
              </w:rPr>
              <w:t>Labour</w:t>
            </w:r>
            <w:proofErr w:type="spellEnd"/>
            <w:r>
              <w:rPr>
                <w:rFonts w:ascii="Arial" w:eastAsia="Arial" w:hAnsi="Arial" w:cs="Arial"/>
                <w:sz w:val="22"/>
                <w:szCs w:val="22"/>
              </w:rPr>
              <w:t xml:space="preserve"> Inspection Development And Occupational Safety And Health</w:t>
            </w:r>
          </w:p>
        </w:tc>
      </w:tr>
      <w:tr w:rsidR="00C82891" w14:paraId="6DFF6B58" w14:textId="77777777" w:rsidTr="002B6F22">
        <w:tc>
          <w:tcPr>
            <w:tcW w:w="2120" w:type="dxa"/>
          </w:tcPr>
          <w:p w14:paraId="5FFAB5E2" w14:textId="2180566F"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30209BA2" w14:textId="7404FD74"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05/2313/AS.02.02/III/2020</w:t>
            </w:r>
          </w:p>
        </w:tc>
      </w:tr>
      <w:tr w:rsidR="00C82891" w14:paraId="6EBE47BC" w14:textId="77777777" w:rsidTr="002B6F22">
        <w:tc>
          <w:tcPr>
            <w:tcW w:w="2120" w:type="dxa"/>
          </w:tcPr>
          <w:p w14:paraId="7A7FA59E" w14:textId="2795D141"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0E019BAF" w14:textId="16AB9F45" w:rsidR="00C82891" w:rsidRPr="0034167B" w:rsidRDefault="00C82891" w:rsidP="00C82891">
            <w:pPr>
              <w:spacing w:before="40" w:line="275" w:lineRule="auto"/>
              <w:rPr>
                <w:rFonts w:ascii="Arial" w:eastAsia="Arial" w:hAnsi="Arial" w:cs="Arial"/>
                <w:b/>
                <w:spacing w:val="-1"/>
                <w:sz w:val="22"/>
                <w:szCs w:val="22"/>
              </w:rPr>
            </w:pPr>
            <w:r>
              <w:rPr>
                <w:rFonts w:ascii="Arial" w:eastAsia="Arial" w:hAnsi="Arial" w:cs="Arial"/>
                <w:b/>
                <w:spacing w:val="-1"/>
                <w:sz w:val="22"/>
                <w:szCs w:val="22"/>
              </w:rPr>
              <w:t>Y</w:t>
            </w:r>
            <w:r w:rsidRPr="005A18AF">
              <w:rPr>
                <w:rFonts w:ascii="Arial" w:eastAsia="Arial" w:hAnsi="Arial" w:cs="Arial"/>
                <w:b/>
                <w:spacing w:val="-1"/>
                <w:sz w:val="22"/>
                <w:szCs w:val="22"/>
              </w:rPr>
              <w:t xml:space="preserve">oung construction occupational safety and health expert </w:t>
            </w:r>
          </w:p>
        </w:tc>
      </w:tr>
      <w:tr w:rsidR="00C82891" w14:paraId="3C0C2F3A" w14:textId="77777777" w:rsidTr="002B6F22">
        <w:tc>
          <w:tcPr>
            <w:tcW w:w="2120" w:type="dxa"/>
          </w:tcPr>
          <w:p w14:paraId="14D2FC39" w14:textId="5E689AC5" w:rsidR="00C82891" w:rsidRDefault="00C82891" w:rsidP="00C82891">
            <w:pPr>
              <w:spacing w:before="32" w:line="277" w:lineRule="auto"/>
              <w:ind w:right="174"/>
              <w:rPr>
                <w:rFonts w:ascii="Arial" w:eastAsia="Arial" w:hAnsi="Arial" w:cs="Arial"/>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7D22D32C" w14:textId="4C2FE146" w:rsidR="00C82891" w:rsidRDefault="00C82891" w:rsidP="00C82891">
            <w:pPr>
              <w:spacing w:before="32" w:line="277" w:lineRule="auto"/>
              <w:jc w:val="both"/>
              <w:rPr>
                <w:rFonts w:ascii="Arial" w:eastAsia="Arial" w:hAnsi="Arial" w:cs="Arial"/>
                <w:sz w:val="22"/>
                <w:szCs w:val="22"/>
              </w:rPr>
            </w:pPr>
            <w:r>
              <w:rPr>
                <w:rFonts w:ascii="Arial" w:eastAsia="Arial" w:hAnsi="Arial" w:cs="Arial"/>
                <w:sz w:val="22"/>
                <w:szCs w:val="22"/>
              </w:rPr>
              <w:t xml:space="preserve">Ministry Of Manpower </w:t>
            </w:r>
            <w:proofErr w:type="gramStart"/>
            <w:r>
              <w:rPr>
                <w:rFonts w:ascii="Arial" w:eastAsia="Arial" w:hAnsi="Arial" w:cs="Arial"/>
                <w:sz w:val="22"/>
                <w:szCs w:val="22"/>
              </w:rPr>
              <w:t>Of</w:t>
            </w:r>
            <w:proofErr w:type="gramEnd"/>
            <w:r>
              <w:rPr>
                <w:rFonts w:ascii="Arial" w:eastAsia="Arial" w:hAnsi="Arial" w:cs="Arial"/>
                <w:sz w:val="22"/>
                <w:szCs w:val="22"/>
              </w:rPr>
              <w:t xml:space="preserve"> The </w:t>
            </w:r>
            <w:proofErr w:type="spellStart"/>
            <w:r>
              <w:rPr>
                <w:rFonts w:ascii="Arial" w:eastAsia="Arial" w:hAnsi="Arial" w:cs="Arial"/>
                <w:sz w:val="22"/>
                <w:szCs w:val="22"/>
              </w:rPr>
              <w:t>Repuplic</w:t>
            </w:r>
            <w:proofErr w:type="spellEnd"/>
            <w:r>
              <w:rPr>
                <w:rFonts w:ascii="Arial" w:eastAsia="Arial" w:hAnsi="Arial" w:cs="Arial"/>
                <w:sz w:val="22"/>
                <w:szCs w:val="22"/>
              </w:rPr>
              <w:t xml:space="preserve"> Of Indonesia, </w:t>
            </w:r>
            <w:proofErr w:type="spellStart"/>
            <w:r>
              <w:rPr>
                <w:rFonts w:ascii="Arial" w:eastAsia="Arial" w:hAnsi="Arial" w:cs="Arial"/>
                <w:sz w:val="22"/>
                <w:szCs w:val="22"/>
              </w:rPr>
              <w:t>Directorat</w:t>
            </w:r>
            <w:proofErr w:type="spellEnd"/>
            <w:r>
              <w:rPr>
                <w:rFonts w:ascii="Arial" w:eastAsia="Arial" w:hAnsi="Arial" w:cs="Arial"/>
                <w:sz w:val="22"/>
                <w:szCs w:val="22"/>
              </w:rPr>
              <w:t xml:space="preserve"> General Of </w:t>
            </w:r>
            <w:proofErr w:type="spellStart"/>
            <w:r>
              <w:rPr>
                <w:rFonts w:ascii="Arial" w:eastAsia="Arial" w:hAnsi="Arial" w:cs="Arial"/>
                <w:sz w:val="22"/>
                <w:szCs w:val="22"/>
              </w:rPr>
              <w:t>Labour</w:t>
            </w:r>
            <w:proofErr w:type="spellEnd"/>
            <w:r>
              <w:rPr>
                <w:rFonts w:ascii="Arial" w:eastAsia="Arial" w:hAnsi="Arial" w:cs="Arial"/>
                <w:sz w:val="22"/>
                <w:szCs w:val="22"/>
              </w:rPr>
              <w:t xml:space="preserve"> Inspection Development And Occupational Safety And Health</w:t>
            </w:r>
          </w:p>
        </w:tc>
      </w:tr>
      <w:tr w:rsidR="00C82891" w14:paraId="06661022" w14:textId="77777777" w:rsidTr="002B6F22">
        <w:tc>
          <w:tcPr>
            <w:tcW w:w="2120" w:type="dxa"/>
          </w:tcPr>
          <w:p w14:paraId="3A7CA1CE" w14:textId="63CC62AE" w:rsidR="00C82891" w:rsidRDefault="00C82891" w:rsidP="00C82891">
            <w:pPr>
              <w:spacing w:before="32" w:line="277" w:lineRule="auto"/>
              <w:ind w:right="174"/>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5A583E97" w14:textId="35C03036" w:rsidR="00C82891" w:rsidRDefault="00C82891" w:rsidP="00C82891">
            <w:pPr>
              <w:spacing w:before="32" w:line="277" w:lineRule="auto"/>
              <w:ind w:right="2777"/>
              <w:rPr>
                <w:rFonts w:ascii="Arial" w:eastAsia="Arial" w:hAnsi="Arial" w:cs="Arial"/>
                <w:sz w:val="22"/>
                <w:szCs w:val="22"/>
              </w:rPr>
            </w:pPr>
            <w:r>
              <w:rPr>
                <w:rFonts w:ascii="Arial" w:eastAsia="Arial" w:hAnsi="Arial" w:cs="Arial"/>
                <w:spacing w:val="1"/>
                <w:sz w:val="22"/>
                <w:szCs w:val="22"/>
              </w:rPr>
              <w:t>(</w:t>
            </w:r>
            <w:r>
              <w:rPr>
                <w:rFonts w:ascii="Arial" w:eastAsia="Arial" w:hAnsi="Arial" w:cs="Arial"/>
                <w:sz w:val="22"/>
                <w:szCs w:val="22"/>
              </w:rPr>
              <w:t>01405/AMK3/V/2019)</w:t>
            </w:r>
          </w:p>
        </w:tc>
      </w:tr>
      <w:tr w:rsidR="00C82891" w14:paraId="29E38F20" w14:textId="77777777" w:rsidTr="002B6F22">
        <w:tc>
          <w:tcPr>
            <w:tcW w:w="2120" w:type="dxa"/>
          </w:tcPr>
          <w:p w14:paraId="3A1DB563" w14:textId="76875DBD"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20C46857" w14:textId="1DCB3E90" w:rsidR="00C82891" w:rsidRPr="00A75FA2" w:rsidRDefault="00C82891" w:rsidP="00C82891">
            <w:pPr>
              <w:ind w:left="166"/>
              <w:rPr>
                <w:rFonts w:ascii="Arial" w:eastAsia="Arial" w:hAnsi="Arial" w:cs="Arial"/>
                <w:sz w:val="22"/>
                <w:szCs w:val="22"/>
              </w:rPr>
            </w:pPr>
            <w:r>
              <w:rPr>
                <w:rFonts w:ascii="Arial" w:eastAsia="Arial" w:hAnsi="Arial" w:cs="Arial"/>
                <w:b/>
                <w:spacing w:val="1"/>
                <w:sz w:val="22"/>
                <w:szCs w:val="22"/>
              </w:rPr>
              <w:t>Q</w:t>
            </w:r>
            <w:r>
              <w:rPr>
                <w:rFonts w:ascii="Arial" w:eastAsia="Arial" w:hAnsi="Arial" w:cs="Arial"/>
                <w:b/>
                <w:sz w:val="22"/>
                <w:szCs w:val="22"/>
              </w:rPr>
              <w:t>u</w:t>
            </w:r>
            <w:r>
              <w:rPr>
                <w:rFonts w:ascii="Arial" w:eastAsia="Arial" w:hAnsi="Arial" w:cs="Arial"/>
                <w:b/>
                <w:spacing w:val="-1"/>
                <w:sz w:val="22"/>
                <w:szCs w:val="22"/>
              </w:rPr>
              <w:t>al</w:t>
            </w:r>
            <w:r>
              <w:rPr>
                <w:rFonts w:ascii="Arial" w:eastAsia="Arial" w:hAnsi="Arial" w:cs="Arial"/>
                <w:b/>
                <w:spacing w:val="1"/>
                <w:sz w:val="22"/>
                <w:szCs w:val="22"/>
              </w:rPr>
              <w:t>it</w:t>
            </w:r>
            <w:r>
              <w:rPr>
                <w:rFonts w:ascii="Arial" w:eastAsia="Arial" w:hAnsi="Arial" w:cs="Arial"/>
                <w:b/>
                <w:sz w:val="22"/>
                <w:szCs w:val="22"/>
              </w:rPr>
              <w:t>y</w:t>
            </w:r>
            <w:r>
              <w:rPr>
                <w:rFonts w:ascii="Arial" w:eastAsia="Arial" w:hAnsi="Arial" w:cs="Arial"/>
                <w:b/>
                <w:spacing w:val="-3"/>
                <w:sz w:val="22"/>
                <w:szCs w:val="22"/>
              </w:rPr>
              <w:t xml:space="preserve"> </w:t>
            </w:r>
            <w:r>
              <w:rPr>
                <w:rFonts w:ascii="Arial" w:eastAsia="Arial" w:hAnsi="Arial" w:cs="Arial"/>
                <w:b/>
                <w:spacing w:val="-1"/>
                <w:sz w:val="22"/>
                <w:szCs w:val="22"/>
              </w:rPr>
              <w:t>S</w:t>
            </w:r>
            <w:r>
              <w:rPr>
                <w:rFonts w:ascii="Arial" w:eastAsia="Arial" w:hAnsi="Arial" w:cs="Arial"/>
                <w:b/>
                <w:sz w:val="22"/>
                <w:szCs w:val="22"/>
              </w:rPr>
              <w:t>afe</w:t>
            </w:r>
            <w:r>
              <w:rPr>
                <w:rFonts w:ascii="Arial" w:eastAsia="Arial" w:hAnsi="Arial" w:cs="Arial"/>
                <w:b/>
                <w:spacing w:val="1"/>
                <w:sz w:val="22"/>
                <w:szCs w:val="22"/>
              </w:rPr>
              <w:t>t</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g</w:t>
            </w:r>
            <w:r>
              <w:rPr>
                <w:rFonts w:ascii="Arial" w:eastAsia="Arial" w:hAnsi="Arial" w:cs="Arial"/>
                <w:b/>
                <w:sz w:val="22"/>
                <w:szCs w:val="22"/>
              </w:rPr>
              <w:t>eme</w:t>
            </w:r>
            <w:r>
              <w:rPr>
                <w:rFonts w:ascii="Arial" w:eastAsia="Arial" w:hAnsi="Arial" w:cs="Arial"/>
                <w:b/>
                <w:spacing w:val="-1"/>
                <w:sz w:val="22"/>
                <w:szCs w:val="22"/>
              </w:rPr>
              <w:t>n</w:t>
            </w:r>
            <w:r>
              <w:rPr>
                <w:rFonts w:ascii="Arial" w:eastAsia="Arial" w:hAnsi="Arial" w:cs="Arial"/>
                <w:b/>
                <w:sz w:val="22"/>
                <w:szCs w:val="22"/>
              </w:rPr>
              <w:t xml:space="preserve">t </w:t>
            </w:r>
            <w:r>
              <w:rPr>
                <w:rFonts w:ascii="Arial" w:eastAsia="Arial" w:hAnsi="Arial" w:cs="Arial"/>
                <w:b/>
                <w:spacing w:val="1"/>
                <w:sz w:val="22"/>
                <w:szCs w:val="22"/>
              </w:rPr>
              <w:t>S</w:t>
            </w:r>
            <w:r>
              <w:rPr>
                <w:rFonts w:ascii="Arial" w:eastAsia="Arial" w:hAnsi="Arial" w:cs="Arial"/>
                <w:b/>
                <w:spacing w:val="-5"/>
                <w:sz w:val="22"/>
                <w:szCs w:val="22"/>
              </w:rPr>
              <w:t>y</w:t>
            </w:r>
            <w:r>
              <w:rPr>
                <w:rFonts w:ascii="Arial" w:eastAsia="Arial" w:hAnsi="Arial" w:cs="Arial"/>
                <w:b/>
                <w:sz w:val="22"/>
                <w:szCs w:val="22"/>
              </w:rPr>
              <w:t>stem</w:t>
            </w:r>
            <w:r>
              <w:rPr>
                <w:rFonts w:ascii="Arial" w:eastAsia="Arial" w:hAnsi="Arial" w:cs="Arial"/>
                <w:b/>
                <w:spacing w:val="3"/>
                <w:sz w:val="22"/>
                <w:szCs w:val="22"/>
              </w:rPr>
              <w:t xml:space="preserve"> </w:t>
            </w:r>
            <w:r>
              <w:rPr>
                <w:rFonts w:ascii="Arial" w:eastAsia="Arial" w:hAnsi="Arial" w:cs="Arial"/>
                <w:b/>
                <w:spacing w:val="-3"/>
                <w:sz w:val="22"/>
                <w:szCs w:val="22"/>
              </w:rPr>
              <w:t>T</w:t>
            </w:r>
            <w:r>
              <w:rPr>
                <w:rFonts w:ascii="Arial" w:eastAsia="Arial" w:hAnsi="Arial" w:cs="Arial"/>
                <w:b/>
                <w:sz w:val="22"/>
                <w:szCs w:val="22"/>
              </w:rPr>
              <w:t>ra</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i</w:t>
            </w:r>
            <w:r>
              <w:rPr>
                <w:rFonts w:ascii="Arial" w:eastAsia="Arial" w:hAnsi="Arial" w:cs="Arial"/>
                <w:b/>
                <w:sz w:val="22"/>
                <w:szCs w:val="22"/>
              </w:rPr>
              <w:t>ng of</w:t>
            </w:r>
            <w:r>
              <w:rPr>
                <w:rFonts w:ascii="Arial" w:eastAsia="Arial" w:hAnsi="Arial" w:cs="Arial"/>
                <w:b/>
                <w:spacing w:val="-1"/>
                <w:sz w:val="22"/>
                <w:szCs w:val="22"/>
              </w:rPr>
              <w:t xml:space="preserve"> </w:t>
            </w:r>
            <w:r>
              <w:rPr>
                <w:rFonts w:ascii="Arial" w:eastAsia="Arial" w:hAnsi="Arial" w:cs="Arial"/>
                <w:b/>
                <w:spacing w:val="1"/>
                <w:sz w:val="22"/>
                <w:szCs w:val="22"/>
              </w:rPr>
              <w:t>I</w:t>
            </w:r>
            <w:r>
              <w:rPr>
                <w:rFonts w:ascii="Arial" w:eastAsia="Arial" w:hAnsi="Arial" w:cs="Arial"/>
                <w:b/>
                <w:spacing w:val="-3"/>
                <w:sz w:val="22"/>
                <w:szCs w:val="22"/>
              </w:rPr>
              <w:t>S</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z w:val="22"/>
                <w:szCs w:val="22"/>
              </w:rPr>
              <w:t>9</w:t>
            </w:r>
            <w:r>
              <w:rPr>
                <w:rFonts w:ascii="Arial" w:eastAsia="Arial" w:hAnsi="Arial" w:cs="Arial"/>
                <w:b/>
                <w:spacing w:val="-1"/>
                <w:sz w:val="22"/>
                <w:szCs w:val="22"/>
              </w:rPr>
              <w:t>0</w:t>
            </w:r>
            <w:r>
              <w:rPr>
                <w:rFonts w:ascii="Arial" w:eastAsia="Arial" w:hAnsi="Arial" w:cs="Arial"/>
                <w:b/>
                <w:sz w:val="22"/>
                <w:szCs w:val="22"/>
              </w:rPr>
              <w:t>0</w:t>
            </w:r>
            <w:r>
              <w:rPr>
                <w:rFonts w:ascii="Arial" w:eastAsia="Arial" w:hAnsi="Arial" w:cs="Arial"/>
                <w:b/>
                <w:spacing w:val="-3"/>
                <w:sz w:val="22"/>
                <w:szCs w:val="22"/>
              </w:rPr>
              <w:t>1</w:t>
            </w:r>
            <w:r>
              <w:rPr>
                <w:rFonts w:ascii="Arial" w:eastAsia="Arial" w:hAnsi="Arial" w:cs="Arial"/>
                <w:b/>
                <w:spacing w:val="1"/>
                <w:sz w:val="22"/>
                <w:szCs w:val="22"/>
              </w:rPr>
              <w:t>:</w:t>
            </w:r>
            <w:r>
              <w:rPr>
                <w:rFonts w:ascii="Arial" w:eastAsia="Arial" w:hAnsi="Arial" w:cs="Arial"/>
                <w:b/>
                <w:sz w:val="22"/>
                <w:szCs w:val="22"/>
              </w:rPr>
              <w:t>2</w:t>
            </w:r>
            <w:r>
              <w:rPr>
                <w:rFonts w:ascii="Arial" w:eastAsia="Arial" w:hAnsi="Arial" w:cs="Arial"/>
                <w:b/>
                <w:spacing w:val="-1"/>
                <w:sz w:val="22"/>
                <w:szCs w:val="22"/>
              </w:rPr>
              <w:t>0</w:t>
            </w:r>
            <w:r>
              <w:rPr>
                <w:rFonts w:ascii="Arial" w:eastAsia="Arial" w:hAnsi="Arial" w:cs="Arial"/>
                <w:b/>
                <w:sz w:val="22"/>
                <w:szCs w:val="22"/>
              </w:rPr>
              <w:t>15</w:t>
            </w:r>
          </w:p>
        </w:tc>
      </w:tr>
      <w:tr w:rsidR="00C82891" w14:paraId="6AA4B14D" w14:textId="77777777" w:rsidTr="002B6F22">
        <w:tc>
          <w:tcPr>
            <w:tcW w:w="2120" w:type="dxa"/>
          </w:tcPr>
          <w:p w14:paraId="533FA23D" w14:textId="4224193D"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2139C8C1" w14:textId="77777777" w:rsidR="00C82891" w:rsidRDefault="00C82891" w:rsidP="00C82891">
            <w:pPr>
              <w:spacing w:before="42"/>
              <w:rPr>
                <w:rFonts w:ascii="Arial" w:eastAsia="Arial" w:hAnsi="Arial" w:cs="Arial"/>
                <w:sz w:val="22"/>
                <w:szCs w:val="22"/>
              </w:rPr>
            </w:pPr>
            <w:proofErr w:type="spellStart"/>
            <w:r>
              <w:rPr>
                <w:rFonts w:ascii="Arial" w:eastAsia="Arial" w:hAnsi="Arial" w:cs="Arial"/>
                <w:spacing w:val="-1"/>
                <w:sz w:val="22"/>
                <w:szCs w:val="22"/>
              </w:rPr>
              <w:t>K</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a</w:t>
            </w:r>
            <w:proofErr w:type="spellEnd"/>
            <w:r>
              <w:rPr>
                <w:rFonts w:ascii="Arial" w:eastAsia="Arial" w:hAnsi="Arial" w:cs="Arial"/>
                <w:spacing w:val="-2"/>
                <w:sz w:val="22"/>
                <w:szCs w:val="22"/>
              </w:rPr>
              <w:t xml:space="preserve"> </w:t>
            </w:r>
            <w:r>
              <w:rPr>
                <w:rFonts w:ascii="Arial" w:eastAsia="Arial" w:hAnsi="Arial" w:cs="Arial"/>
                <w:spacing w:val="-1"/>
                <w:sz w:val="22"/>
                <w:szCs w:val="22"/>
              </w:rPr>
              <w:t>V</w:t>
            </w:r>
            <w:r>
              <w:rPr>
                <w:rFonts w:ascii="Arial" w:eastAsia="Arial" w:hAnsi="Arial" w:cs="Arial"/>
                <w:sz w:val="22"/>
                <w:szCs w:val="22"/>
              </w:rPr>
              <w:t>eritas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a</w:t>
            </w:r>
          </w:p>
          <w:p w14:paraId="4B3FD394" w14:textId="192BEE4F" w:rsidR="00C82891" w:rsidRPr="00A75FA2" w:rsidRDefault="00C82891" w:rsidP="00C82891">
            <w:pPr>
              <w:spacing w:before="37"/>
              <w:rPr>
                <w:rFonts w:ascii="Arial" w:eastAsia="Arial" w:hAnsi="Arial" w:cs="Arial"/>
                <w:sz w:val="22"/>
                <w:szCs w:val="22"/>
              </w:rPr>
            </w:pPr>
            <w:r>
              <w:rPr>
                <w:rFonts w:ascii="Arial" w:eastAsia="Arial" w:hAnsi="Arial" w:cs="Arial"/>
                <w:sz w:val="22"/>
                <w:szCs w:val="22"/>
              </w:rPr>
              <w:t>J</w:t>
            </w:r>
            <w:r>
              <w:rPr>
                <w:rFonts w:ascii="Arial" w:eastAsia="Arial" w:hAnsi="Arial" w:cs="Arial"/>
                <w:spacing w:val="-3"/>
                <w:sz w:val="22"/>
                <w:szCs w:val="22"/>
              </w:rPr>
              <w:t>a</w:t>
            </w:r>
            <w:r>
              <w:rPr>
                <w:rFonts w:ascii="Arial" w:eastAsia="Arial" w:hAnsi="Arial" w:cs="Arial"/>
                <w:sz w:val="22"/>
                <w:szCs w:val="22"/>
              </w:rPr>
              <w:t>ka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p>
        </w:tc>
      </w:tr>
      <w:tr w:rsidR="00C82891" w14:paraId="3E4F0126" w14:textId="77777777" w:rsidTr="002B6F22">
        <w:tc>
          <w:tcPr>
            <w:tcW w:w="2120" w:type="dxa"/>
          </w:tcPr>
          <w:p w14:paraId="6F581D4F" w14:textId="7DE9237B"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22695783" w14:textId="5B0A9D65" w:rsidR="00C82891" w:rsidRDefault="00C82891" w:rsidP="00C82891">
            <w:pPr>
              <w:spacing w:before="32" w:line="277" w:lineRule="auto"/>
              <w:ind w:right="2777"/>
              <w:rPr>
                <w:rFonts w:ascii="Arial" w:eastAsia="Arial" w:hAnsi="Arial" w:cs="Arial"/>
                <w:spacing w:val="1"/>
                <w:sz w:val="22"/>
                <w:szCs w:val="22"/>
              </w:rPr>
            </w:pPr>
            <w:r>
              <w:rPr>
                <w:rFonts w:ascii="Arial" w:eastAsia="Arial" w:hAnsi="Arial" w:cs="Arial"/>
                <w:sz w:val="22"/>
                <w:szCs w:val="22"/>
              </w:rPr>
              <w:t>3</w:t>
            </w:r>
            <w:r>
              <w:rPr>
                <w:rFonts w:ascii="Arial" w:eastAsia="Arial" w:hAnsi="Arial" w:cs="Arial"/>
                <w:spacing w:val="-1"/>
                <w:sz w:val="22"/>
                <w:szCs w:val="22"/>
              </w:rPr>
              <w:t>6</w:t>
            </w:r>
            <w:r>
              <w:rPr>
                <w:rFonts w:ascii="Arial" w:eastAsia="Arial" w:hAnsi="Arial" w:cs="Arial"/>
                <w:spacing w:val="-3"/>
                <w:sz w:val="22"/>
                <w:szCs w:val="22"/>
              </w:rPr>
              <w:t>1</w:t>
            </w:r>
            <w:r>
              <w:rPr>
                <w:rFonts w:ascii="Arial" w:eastAsia="Arial" w:hAnsi="Arial" w:cs="Arial"/>
                <w:spacing w:val="1"/>
                <w:sz w:val="22"/>
                <w:szCs w:val="22"/>
              </w:rPr>
              <w:t>/</w:t>
            </w:r>
            <w:r>
              <w:rPr>
                <w:rFonts w:ascii="Arial" w:eastAsia="Arial" w:hAnsi="Arial" w:cs="Arial"/>
                <w:spacing w:val="-1"/>
                <w:sz w:val="22"/>
                <w:szCs w:val="22"/>
              </w:rPr>
              <w:t>KVI</w:t>
            </w:r>
            <w:r>
              <w:rPr>
                <w:rFonts w:ascii="Arial" w:eastAsia="Arial" w:hAnsi="Arial" w:cs="Arial"/>
                <w:spacing w:val="1"/>
                <w:sz w:val="22"/>
                <w:szCs w:val="22"/>
              </w:rPr>
              <w:t>/</w:t>
            </w:r>
            <w:r>
              <w:rPr>
                <w:rFonts w:ascii="Arial" w:eastAsia="Arial" w:hAnsi="Arial" w:cs="Arial"/>
                <w:spacing w:val="-1"/>
                <w:sz w:val="22"/>
                <w:szCs w:val="22"/>
              </w:rPr>
              <w:t>X</w:t>
            </w:r>
            <w:r>
              <w:rPr>
                <w:rFonts w:ascii="Arial" w:eastAsia="Arial" w:hAnsi="Arial" w:cs="Arial"/>
                <w:spacing w:val="1"/>
                <w:sz w:val="22"/>
                <w:szCs w:val="22"/>
              </w:rPr>
              <w:t>I</w:t>
            </w:r>
            <w:r>
              <w:rPr>
                <w:rFonts w:ascii="Arial" w:eastAsia="Arial" w:hAnsi="Arial" w:cs="Arial"/>
                <w:spacing w:val="-1"/>
                <w:sz w:val="22"/>
                <w:szCs w:val="22"/>
              </w:rPr>
              <w:t>I</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24</w:t>
            </w:r>
          </w:p>
        </w:tc>
      </w:tr>
      <w:tr w:rsidR="00C82891" w14:paraId="160DD9F5" w14:textId="77777777" w:rsidTr="002B6F22">
        <w:tc>
          <w:tcPr>
            <w:tcW w:w="2120" w:type="dxa"/>
          </w:tcPr>
          <w:p w14:paraId="659CDB4E" w14:textId="33D1B4AC"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lastRenderedPageBreak/>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4D963220" w14:textId="36CD7D76" w:rsidR="00C82891" w:rsidRPr="00A75FA2" w:rsidRDefault="002C124F" w:rsidP="00C82891">
            <w:pPr>
              <w:spacing w:line="275" w:lineRule="auto"/>
              <w:ind w:right="63"/>
              <w:rPr>
                <w:rFonts w:ascii="Arial" w:eastAsia="Arial" w:hAnsi="Arial" w:cs="Arial"/>
                <w:sz w:val="22"/>
                <w:szCs w:val="22"/>
              </w:rPr>
            </w:pPr>
            <w:r>
              <w:rPr>
                <w:rFonts w:ascii="Arial" w:eastAsia="Arial" w:hAnsi="Arial" w:cs="Arial"/>
                <w:noProof/>
                <w:spacing w:val="-1"/>
                <w:sz w:val="22"/>
                <w:szCs w:val="22"/>
              </w:rPr>
              <mc:AlternateContent>
                <mc:Choice Requires="wps">
                  <w:drawing>
                    <wp:anchor distT="0" distB="0" distL="114300" distR="114300" simplePos="0" relativeHeight="251676160" behindDoc="0" locked="0" layoutInCell="1" allowOverlap="1" wp14:anchorId="5AEBBFE6" wp14:editId="6BF377BB">
                      <wp:simplePos x="0" y="0"/>
                      <wp:positionH relativeFrom="column">
                        <wp:posOffset>3861435</wp:posOffset>
                      </wp:positionH>
                      <wp:positionV relativeFrom="paragraph">
                        <wp:posOffset>-2603500</wp:posOffset>
                      </wp:positionV>
                      <wp:extent cx="1304925" cy="8801100"/>
                      <wp:effectExtent l="0" t="0" r="0" b="0"/>
                      <wp:wrapNone/>
                      <wp:docPr id="1605014475" name="Rectangle 29"/>
                      <wp:cNvGraphicFramePr/>
                      <a:graphic xmlns:a="http://schemas.openxmlformats.org/drawingml/2006/main">
                        <a:graphicData uri="http://schemas.microsoft.com/office/word/2010/wordprocessingShape">
                          <wps:wsp>
                            <wps:cNvSpPr/>
                            <wps:spPr>
                              <a:xfrm>
                                <a:off x="0" y="0"/>
                                <a:ext cx="1304925" cy="8801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7F9961" w14:textId="396CD194" w:rsidR="002C124F" w:rsidRDefault="002C124F" w:rsidP="00980084">
                                  <w:pPr>
                                    <w:jc w:val="center"/>
                                    <w:rPr>
                                      <w:rFonts w:eastAsia="Arial"/>
                                    </w:rPr>
                                  </w:pPr>
                                </w:p>
                                <w:p w14:paraId="70C50808" w14:textId="77777777" w:rsidR="002C124F" w:rsidRDefault="002C124F" w:rsidP="00980084">
                                  <w:pPr>
                                    <w:jc w:val="center"/>
                                    <w:rPr>
                                      <w:rFonts w:eastAsia="Arial"/>
                                    </w:rPr>
                                  </w:pPr>
                                </w:p>
                                <w:p w14:paraId="588B3BC6" w14:textId="77777777" w:rsidR="002C124F" w:rsidRDefault="002C124F" w:rsidP="00980084">
                                  <w:pPr>
                                    <w:jc w:val="center"/>
                                    <w:rPr>
                                      <w:rFonts w:eastAsia="Arial"/>
                                    </w:rPr>
                                  </w:pPr>
                                </w:p>
                                <w:p w14:paraId="13F90FB1" w14:textId="77777777" w:rsidR="002C124F" w:rsidRDefault="002C124F" w:rsidP="00980084">
                                  <w:pPr>
                                    <w:jc w:val="center"/>
                                    <w:rPr>
                                      <w:rFonts w:eastAsia="Arial"/>
                                    </w:rPr>
                                  </w:pPr>
                                </w:p>
                                <w:p w14:paraId="09E4E6F4" w14:textId="77777777" w:rsidR="002C124F" w:rsidRDefault="002C124F" w:rsidP="00980084">
                                  <w:pPr>
                                    <w:jc w:val="center"/>
                                    <w:rPr>
                                      <w:rFonts w:eastAsia="Arial"/>
                                    </w:rPr>
                                  </w:pPr>
                                </w:p>
                                <w:p w14:paraId="275F288A" w14:textId="77777777" w:rsidR="002C124F" w:rsidRDefault="002C124F" w:rsidP="00980084">
                                  <w:pPr>
                                    <w:jc w:val="center"/>
                                    <w:rPr>
                                      <w:rFonts w:eastAsia="Arial"/>
                                    </w:rPr>
                                  </w:pPr>
                                </w:p>
                                <w:p w14:paraId="055B8DB7" w14:textId="52C902AD" w:rsidR="002C124F" w:rsidRDefault="002C124F" w:rsidP="00980084">
                                  <w:pPr>
                                    <w:jc w:val="center"/>
                                    <w:rPr>
                                      <w:rFonts w:eastAsia="Arial"/>
                                    </w:rPr>
                                  </w:pPr>
                                </w:p>
                                <w:p w14:paraId="0566A756" w14:textId="77777777" w:rsidR="002C124F" w:rsidRDefault="002C124F" w:rsidP="00980084">
                                  <w:pPr>
                                    <w:jc w:val="center"/>
                                  </w:pPr>
                                </w:p>
                                <w:p w14:paraId="62118531" w14:textId="77777777" w:rsidR="002C124F" w:rsidRDefault="002C124F" w:rsidP="00980084">
                                  <w:pPr>
                                    <w:jc w:val="center"/>
                                  </w:pPr>
                                </w:p>
                                <w:p w14:paraId="1D5CE09A" w14:textId="77777777" w:rsidR="002C124F" w:rsidRDefault="002C124F" w:rsidP="00980084">
                                  <w:pPr>
                                    <w:jc w:val="center"/>
                                  </w:pPr>
                                </w:p>
                                <w:p w14:paraId="08FD28DD" w14:textId="77777777" w:rsidR="002C124F" w:rsidRDefault="002C124F" w:rsidP="00980084">
                                  <w:pPr>
                                    <w:jc w:val="center"/>
                                  </w:pPr>
                                </w:p>
                                <w:p w14:paraId="146C47AA" w14:textId="77777777" w:rsidR="002C124F" w:rsidRDefault="002C124F" w:rsidP="00980084">
                                  <w:pPr>
                                    <w:jc w:val="center"/>
                                  </w:pPr>
                                </w:p>
                                <w:p w14:paraId="13AC7782" w14:textId="77777777" w:rsidR="002C124F" w:rsidRDefault="002C124F" w:rsidP="00980084">
                                  <w:pPr>
                                    <w:jc w:val="center"/>
                                  </w:pPr>
                                </w:p>
                                <w:p w14:paraId="4DB71BA1" w14:textId="77777777" w:rsidR="002C124F" w:rsidRDefault="002C124F" w:rsidP="00980084">
                                  <w:pPr>
                                    <w:jc w:val="center"/>
                                  </w:pPr>
                                </w:p>
                                <w:p w14:paraId="756F209E" w14:textId="3C114735" w:rsidR="00C82891" w:rsidRDefault="00C82891" w:rsidP="009800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BFE6" id="Rectangle 29" o:spid="_x0000_s1026" style="position:absolute;margin-left:304.05pt;margin-top:-205pt;width:102.75pt;height:6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" filled="f" stroked="f" strokeweight="2pt">
                      <v:textbox>
                        <w:txbxContent>
                          <w:p w14:paraId="7D7F9961" w14:textId="396CD194" w:rsidR="002C124F" w:rsidRDefault="002C124F" w:rsidP="00980084">
                            <w:pPr>
                              <w:jc w:val="center"/>
                              <w:rPr>
                                <w:rFonts w:eastAsia="Arial"/>
                              </w:rPr>
                            </w:pPr>
                          </w:p>
                          <w:p w14:paraId="70C50808" w14:textId="77777777" w:rsidR="002C124F" w:rsidRDefault="002C124F" w:rsidP="00980084">
                            <w:pPr>
                              <w:jc w:val="center"/>
                              <w:rPr>
                                <w:rFonts w:eastAsia="Arial"/>
                              </w:rPr>
                            </w:pPr>
                          </w:p>
                          <w:p w14:paraId="588B3BC6" w14:textId="77777777" w:rsidR="002C124F" w:rsidRDefault="002C124F" w:rsidP="00980084">
                            <w:pPr>
                              <w:jc w:val="center"/>
                              <w:rPr>
                                <w:rFonts w:eastAsia="Arial"/>
                              </w:rPr>
                            </w:pPr>
                          </w:p>
                          <w:p w14:paraId="13F90FB1" w14:textId="77777777" w:rsidR="002C124F" w:rsidRDefault="002C124F" w:rsidP="00980084">
                            <w:pPr>
                              <w:jc w:val="center"/>
                              <w:rPr>
                                <w:rFonts w:eastAsia="Arial"/>
                              </w:rPr>
                            </w:pPr>
                          </w:p>
                          <w:p w14:paraId="09E4E6F4" w14:textId="77777777" w:rsidR="002C124F" w:rsidRDefault="002C124F" w:rsidP="00980084">
                            <w:pPr>
                              <w:jc w:val="center"/>
                              <w:rPr>
                                <w:rFonts w:eastAsia="Arial"/>
                              </w:rPr>
                            </w:pPr>
                          </w:p>
                          <w:p w14:paraId="275F288A" w14:textId="77777777" w:rsidR="002C124F" w:rsidRDefault="002C124F" w:rsidP="00980084">
                            <w:pPr>
                              <w:jc w:val="center"/>
                              <w:rPr>
                                <w:rFonts w:eastAsia="Arial"/>
                              </w:rPr>
                            </w:pPr>
                          </w:p>
                          <w:p w14:paraId="055B8DB7" w14:textId="52C902AD" w:rsidR="002C124F" w:rsidRDefault="002C124F" w:rsidP="00980084">
                            <w:pPr>
                              <w:jc w:val="center"/>
                              <w:rPr>
                                <w:rFonts w:eastAsia="Arial"/>
                              </w:rPr>
                            </w:pPr>
                          </w:p>
                          <w:p w14:paraId="0566A756" w14:textId="77777777" w:rsidR="002C124F" w:rsidRDefault="002C124F" w:rsidP="00980084">
                            <w:pPr>
                              <w:jc w:val="center"/>
                            </w:pPr>
                          </w:p>
                          <w:p w14:paraId="62118531" w14:textId="77777777" w:rsidR="002C124F" w:rsidRDefault="002C124F" w:rsidP="00980084">
                            <w:pPr>
                              <w:jc w:val="center"/>
                            </w:pPr>
                          </w:p>
                          <w:p w14:paraId="1D5CE09A" w14:textId="77777777" w:rsidR="002C124F" w:rsidRDefault="002C124F" w:rsidP="00980084">
                            <w:pPr>
                              <w:jc w:val="center"/>
                            </w:pPr>
                          </w:p>
                          <w:p w14:paraId="08FD28DD" w14:textId="77777777" w:rsidR="002C124F" w:rsidRDefault="002C124F" w:rsidP="00980084">
                            <w:pPr>
                              <w:jc w:val="center"/>
                            </w:pPr>
                          </w:p>
                          <w:p w14:paraId="146C47AA" w14:textId="77777777" w:rsidR="002C124F" w:rsidRDefault="002C124F" w:rsidP="00980084">
                            <w:pPr>
                              <w:jc w:val="center"/>
                            </w:pPr>
                          </w:p>
                          <w:p w14:paraId="13AC7782" w14:textId="77777777" w:rsidR="002C124F" w:rsidRDefault="002C124F" w:rsidP="00980084">
                            <w:pPr>
                              <w:jc w:val="center"/>
                            </w:pPr>
                          </w:p>
                          <w:p w14:paraId="4DB71BA1" w14:textId="77777777" w:rsidR="002C124F" w:rsidRDefault="002C124F" w:rsidP="00980084">
                            <w:pPr>
                              <w:jc w:val="center"/>
                            </w:pPr>
                          </w:p>
                          <w:p w14:paraId="756F209E" w14:textId="3C114735" w:rsidR="00C82891" w:rsidRDefault="00C82891" w:rsidP="00980084">
                            <w:pPr>
                              <w:jc w:val="center"/>
                            </w:pPr>
                          </w:p>
                        </w:txbxContent>
                      </v:textbox>
                    </v:rect>
                  </w:pict>
                </mc:Fallback>
              </mc:AlternateContent>
            </w:r>
            <w:r w:rsidR="00C82891">
              <w:rPr>
                <w:rFonts w:ascii="Arial" w:eastAsia="Arial" w:hAnsi="Arial" w:cs="Arial"/>
                <w:b/>
                <w:spacing w:val="1"/>
                <w:sz w:val="22"/>
                <w:szCs w:val="22"/>
              </w:rPr>
              <w:t>I</w:t>
            </w:r>
            <w:r w:rsidR="00C82891">
              <w:rPr>
                <w:rFonts w:ascii="Arial" w:eastAsia="Arial" w:hAnsi="Arial" w:cs="Arial"/>
                <w:b/>
                <w:sz w:val="22"/>
                <w:szCs w:val="22"/>
              </w:rPr>
              <w:t>nt</w:t>
            </w:r>
            <w:r w:rsidR="00C82891">
              <w:rPr>
                <w:rFonts w:ascii="Arial" w:eastAsia="Arial" w:hAnsi="Arial" w:cs="Arial"/>
                <w:b/>
                <w:spacing w:val="-2"/>
                <w:sz w:val="22"/>
                <w:szCs w:val="22"/>
              </w:rPr>
              <w:t>e</w:t>
            </w:r>
            <w:r w:rsidR="00C82891">
              <w:rPr>
                <w:rFonts w:ascii="Arial" w:eastAsia="Arial" w:hAnsi="Arial" w:cs="Arial"/>
                <w:b/>
                <w:sz w:val="22"/>
                <w:szCs w:val="22"/>
              </w:rPr>
              <w:t>rnal</w:t>
            </w:r>
            <w:r w:rsidR="00C82891">
              <w:rPr>
                <w:rFonts w:ascii="Arial" w:eastAsia="Arial" w:hAnsi="Arial" w:cs="Arial"/>
                <w:b/>
                <w:spacing w:val="2"/>
                <w:sz w:val="22"/>
                <w:szCs w:val="22"/>
              </w:rPr>
              <w:t xml:space="preserve"> </w:t>
            </w:r>
            <w:r w:rsidR="00C82891">
              <w:rPr>
                <w:rFonts w:ascii="Arial" w:eastAsia="Arial" w:hAnsi="Arial" w:cs="Arial"/>
                <w:b/>
                <w:spacing w:val="-6"/>
                <w:sz w:val="22"/>
                <w:szCs w:val="22"/>
              </w:rPr>
              <w:t>A</w:t>
            </w:r>
            <w:r w:rsidR="00C82891">
              <w:rPr>
                <w:rFonts w:ascii="Arial" w:eastAsia="Arial" w:hAnsi="Arial" w:cs="Arial"/>
                <w:b/>
                <w:sz w:val="22"/>
                <w:szCs w:val="22"/>
              </w:rPr>
              <w:t>u</w:t>
            </w:r>
            <w:r w:rsidR="00C82891">
              <w:rPr>
                <w:rFonts w:ascii="Arial" w:eastAsia="Arial" w:hAnsi="Arial" w:cs="Arial"/>
                <w:b/>
                <w:spacing w:val="-1"/>
                <w:sz w:val="22"/>
                <w:szCs w:val="22"/>
              </w:rPr>
              <w:t>d</w:t>
            </w:r>
            <w:r w:rsidR="00C82891">
              <w:rPr>
                <w:rFonts w:ascii="Arial" w:eastAsia="Arial" w:hAnsi="Arial" w:cs="Arial"/>
                <w:b/>
                <w:spacing w:val="1"/>
                <w:sz w:val="22"/>
                <w:szCs w:val="22"/>
              </w:rPr>
              <w:t>it</w:t>
            </w:r>
            <w:r w:rsidR="00C82891">
              <w:rPr>
                <w:rFonts w:ascii="Arial" w:eastAsia="Arial" w:hAnsi="Arial" w:cs="Arial"/>
                <w:b/>
                <w:sz w:val="22"/>
                <w:szCs w:val="22"/>
              </w:rPr>
              <w:t>or</w:t>
            </w:r>
            <w:r w:rsidR="00C82891">
              <w:rPr>
                <w:rFonts w:ascii="Arial" w:eastAsia="Arial" w:hAnsi="Arial" w:cs="Arial"/>
                <w:b/>
                <w:spacing w:val="1"/>
                <w:sz w:val="22"/>
                <w:szCs w:val="22"/>
              </w:rPr>
              <w:t xml:space="preserve"> </w:t>
            </w:r>
            <w:r w:rsidR="00C82891">
              <w:rPr>
                <w:rFonts w:ascii="Arial" w:eastAsia="Arial" w:hAnsi="Arial" w:cs="Arial"/>
                <w:b/>
                <w:spacing w:val="-1"/>
                <w:sz w:val="22"/>
                <w:szCs w:val="22"/>
              </w:rPr>
              <w:t>E</w:t>
            </w:r>
            <w:r w:rsidR="00C82891">
              <w:rPr>
                <w:rFonts w:ascii="Arial" w:eastAsia="Arial" w:hAnsi="Arial" w:cs="Arial"/>
                <w:b/>
                <w:spacing w:val="-3"/>
                <w:sz w:val="22"/>
                <w:szCs w:val="22"/>
              </w:rPr>
              <w:t>nv</w:t>
            </w:r>
            <w:r w:rsidR="00C82891">
              <w:rPr>
                <w:rFonts w:ascii="Arial" w:eastAsia="Arial" w:hAnsi="Arial" w:cs="Arial"/>
                <w:b/>
                <w:spacing w:val="1"/>
                <w:sz w:val="22"/>
                <w:szCs w:val="22"/>
              </w:rPr>
              <w:t>i</w:t>
            </w:r>
            <w:r w:rsidR="00C82891">
              <w:rPr>
                <w:rFonts w:ascii="Arial" w:eastAsia="Arial" w:hAnsi="Arial" w:cs="Arial"/>
                <w:b/>
                <w:sz w:val="22"/>
                <w:szCs w:val="22"/>
              </w:rPr>
              <w:t>ronme</w:t>
            </w:r>
            <w:r w:rsidR="00C82891">
              <w:rPr>
                <w:rFonts w:ascii="Arial" w:eastAsia="Arial" w:hAnsi="Arial" w:cs="Arial"/>
                <w:b/>
                <w:spacing w:val="-1"/>
                <w:sz w:val="22"/>
                <w:szCs w:val="22"/>
              </w:rPr>
              <w:t>n</w:t>
            </w:r>
            <w:r w:rsidR="00C82891">
              <w:rPr>
                <w:rFonts w:ascii="Arial" w:eastAsia="Arial" w:hAnsi="Arial" w:cs="Arial"/>
                <w:b/>
                <w:spacing w:val="1"/>
                <w:sz w:val="22"/>
                <w:szCs w:val="22"/>
              </w:rPr>
              <w:t>t</w:t>
            </w:r>
            <w:r w:rsidR="00C82891">
              <w:rPr>
                <w:rFonts w:ascii="Arial" w:eastAsia="Arial" w:hAnsi="Arial" w:cs="Arial"/>
                <w:b/>
                <w:sz w:val="22"/>
                <w:szCs w:val="22"/>
              </w:rPr>
              <w:t>al</w:t>
            </w:r>
            <w:r w:rsidR="00C82891">
              <w:rPr>
                <w:rFonts w:ascii="Arial" w:eastAsia="Arial" w:hAnsi="Arial" w:cs="Arial"/>
                <w:b/>
                <w:spacing w:val="-3"/>
                <w:sz w:val="22"/>
                <w:szCs w:val="22"/>
              </w:rPr>
              <w:t xml:space="preserve"> </w:t>
            </w:r>
            <w:r w:rsidR="00C82891">
              <w:rPr>
                <w:rFonts w:ascii="Arial" w:eastAsia="Arial" w:hAnsi="Arial" w:cs="Arial"/>
                <w:b/>
                <w:spacing w:val="1"/>
                <w:sz w:val="22"/>
                <w:szCs w:val="22"/>
              </w:rPr>
              <w:t>M</w:t>
            </w:r>
            <w:r w:rsidR="00C82891">
              <w:rPr>
                <w:rFonts w:ascii="Arial" w:eastAsia="Arial" w:hAnsi="Arial" w:cs="Arial"/>
                <w:b/>
                <w:sz w:val="22"/>
                <w:szCs w:val="22"/>
              </w:rPr>
              <w:t>a</w:t>
            </w:r>
            <w:r w:rsidR="00C82891">
              <w:rPr>
                <w:rFonts w:ascii="Arial" w:eastAsia="Arial" w:hAnsi="Arial" w:cs="Arial"/>
                <w:b/>
                <w:spacing w:val="-1"/>
                <w:sz w:val="22"/>
                <w:szCs w:val="22"/>
              </w:rPr>
              <w:t>n</w:t>
            </w:r>
            <w:r w:rsidR="00C82891">
              <w:rPr>
                <w:rFonts w:ascii="Arial" w:eastAsia="Arial" w:hAnsi="Arial" w:cs="Arial"/>
                <w:b/>
                <w:sz w:val="22"/>
                <w:szCs w:val="22"/>
              </w:rPr>
              <w:t>a</w:t>
            </w:r>
            <w:r w:rsidR="00C82891">
              <w:rPr>
                <w:rFonts w:ascii="Arial" w:eastAsia="Arial" w:hAnsi="Arial" w:cs="Arial"/>
                <w:b/>
                <w:spacing w:val="-1"/>
                <w:sz w:val="22"/>
                <w:szCs w:val="22"/>
              </w:rPr>
              <w:t>g</w:t>
            </w:r>
            <w:r w:rsidR="00C82891">
              <w:rPr>
                <w:rFonts w:ascii="Arial" w:eastAsia="Arial" w:hAnsi="Arial" w:cs="Arial"/>
                <w:b/>
                <w:sz w:val="22"/>
                <w:szCs w:val="22"/>
              </w:rPr>
              <w:t>em</w:t>
            </w:r>
            <w:r w:rsidR="00C82891">
              <w:rPr>
                <w:rFonts w:ascii="Arial" w:eastAsia="Arial" w:hAnsi="Arial" w:cs="Arial"/>
                <w:b/>
                <w:spacing w:val="-3"/>
                <w:sz w:val="22"/>
                <w:szCs w:val="22"/>
              </w:rPr>
              <w:t>e</w:t>
            </w:r>
            <w:r w:rsidR="00C82891">
              <w:rPr>
                <w:rFonts w:ascii="Arial" w:eastAsia="Arial" w:hAnsi="Arial" w:cs="Arial"/>
                <w:b/>
                <w:sz w:val="22"/>
                <w:szCs w:val="22"/>
              </w:rPr>
              <w:t>nt</w:t>
            </w:r>
            <w:r w:rsidR="00C82891">
              <w:rPr>
                <w:rFonts w:ascii="Arial" w:eastAsia="Arial" w:hAnsi="Arial" w:cs="Arial"/>
                <w:b/>
                <w:spacing w:val="4"/>
                <w:sz w:val="22"/>
                <w:szCs w:val="22"/>
              </w:rPr>
              <w:t xml:space="preserve"> </w:t>
            </w:r>
            <w:r w:rsidR="00C82891">
              <w:rPr>
                <w:rFonts w:ascii="Arial" w:eastAsia="Arial" w:hAnsi="Arial" w:cs="Arial"/>
                <w:b/>
                <w:spacing w:val="-1"/>
                <w:sz w:val="22"/>
                <w:szCs w:val="22"/>
              </w:rPr>
              <w:t>S</w:t>
            </w:r>
            <w:r w:rsidR="00C82891">
              <w:rPr>
                <w:rFonts w:ascii="Arial" w:eastAsia="Arial" w:hAnsi="Arial" w:cs="Arial"/>
                <w:b/>
                <w:spacing w:val="-5"/>
                <w:sz w:val="22"/>
                <w:szCs w:val="22"/>
              </w:rPr>
              <w:t>y</w:t>
            </w:r>
            <w:r w:rsidR="00C82891">
              <w:rPr>
                <w:rFonts w:ascii="Arial" w:eastAsia="Arial" w:hAnsi="Arial" w:cs="Arial"/>
                <w:b/>
                <w:sz w:val="22"/>
                <w:szCs w:val="22"/>
              </w:rPr>
              <w:t>stem</w:t>
            </w:r>
            <w:r w:rsidR="00C82891">
              <w:rPr>
                <w:rFonts w:ascii="Arial" w:eastAsia="Arial" w:hAnsi="Arial" w:cs="Arial"/>
                <w:b/>
                <w:spacing w:val="2"/>
                <w:sz w:val="22"/>
                <w:szCs w:val="22"/>
              </w:rPr>
              <w:t xml:space="preserve"> </w:t>
            </w:r>
            <w:r w:rsidR="00C82891">
              <w:rPr>
                <w:rFonts w:ascii="Arial" w:eastAsia="Arial" w:hAnsi="Arial" w:cs="Arial"/>
                <w:b/>
                <w:spacing w:val="-3"/>
                <w:sz w:val="22"/>
                <w:szCs w:val="22"/>
              </w:rPr>
              <w:t>T</w:t>
            </w:r>
            <w:r w:rsidR="00C82891">
              <w:rPr>
                <w:rFonts w:ascii="Arial" w:eastAsia="Arial" w:hAnsi="Arial" w:cs="Arial"/>
                <w:b/>
                <w:sz w:val="22"/>
                <w:szCs w:val="22"/>
              </w:rPr>
              <w:t>ra</w:t>
            </w:r>
            <w:r w:rsidR="00C82891">
              <w:rPr>
                <w:rFonts w:ascii="Arial" w:eastAsia="Arial" w:hAnsi="Arial" w:cs="Arial"/>
                <w:b/>
                <w:spacing w:val="1"/>
                <w:sz w:val="22"/>
                <w:szCs w:val="22"/>
              </w:rPr>
              <w:t>i</w:t>
            </w:r>
            <w:r w:rsidR="00C82891">
              <w:rPr>
                <w:rFonts w:ascii="Arial" w:eastAsia="Arial" w:hAnsi="Arial" w:cs="Arial"/>
                <w:b/>
                <w:sz w:val="22"/>
                <w:szCs w:val="22"/>
              </w:rPr>
              <w:t xml:space="preserve">ning </w:t>
            </w:r>
            <w:r w:rsidR="00C82891">
              <w:rPr>
                <w:rFonts w:ascii="Arial" w:eastAsia="Arial" w:hAnsi="Arial" w:cs="Arial"/>
                <w:b/>
                <w:spacing w:val="-1"/>
                <w:sz w:val="22"/>
                <w:szCs w:val="22"/>
              </w:rPr>
              <w:t>o</w:t>
            </w:r>
            <w:r w:rsidR="00C82891">
              <w:rPr>
                <w:rFonts w:ascii="Arial" w:eastAsia="Arial" w:hAnsi="Arial" w:cs="Arial"/>
                <w:b/>
                <w:sz w:val="22"/>
                <w:szCs w:val="22"/>
              </w:rPr>
              <w:t>f</w:t>
            </w:r>
            <w:r w:rsidR="00C82891">
              <w:rPr>
                <w:rFonts w:ascii="Arial" w:eastAsia="Arial" w:hAnsi="Arial" w:cs="Arial"/>
                <w:b/>
                <w:spacing w:val="-2"/>
                <w:sz w:val="22"/>
                <w:szCs w:val="22"/>
              </w:rPr>
              <w:t xml:space="preserve"> </w:t>
            </w:r>
            <w:r w:rsidR="00C82891">
              <w:rPr>
                <w:rFonts w:ascii="Arial" w:eastAsia="Arial" w:hAnsi="Arial" w:cs="Arial"/>
                <w:b/>
                <w:spacing w:val="1"/>
                <w:sz w:val="22"/>
                <w:szCs w:val="22"/>
              </w:rPr>
              <w:t>I</w:t>
            </w:r>
            <w:r w:rsidR="00C82891">
              <w:rPr>
                <w:rFonts w:ascii="Arial" w:eastAsia="Arial" w:hAnsi="Arial" w:cs="Arial"/>
                <w:b/>
                <w:spacing w:val="-1"/>
                <w:sz w:val="22"/>
                <w:szCs w:val="22"/>
              </w:rPr>
              <w:t>S</w:t>
            </w:r>
            <w:r w:rsidR="00C82891">
              <w:rPr>
                <w:rFonts w:ascii="Arial" w:eastAsia="Arial" w:hAnsi="Arial" w:cs="Arial"/>
                <w:b/>
                <w:sz w:val="22"/>
                <w:szCs w:val="22"/>
              </w:rPr>
              <w:t>O 1</w:t>
            </w:r>
            <w:r w:rsidR="00C82891">
              <w:rPr>
                <w:rFonts w:ascii="Arial" w:eastAsia="Arial" w:hAnsi="Arial" w:cs="Arial"/>
                <w:b/>
                <w:spacing w:val="-1"/>
                <w:sz w:val="22"/>
                <w:szCs w:val="22"/>
              </w:rPr>
              <w:t>4</w:t>
            </w:r>
            <w:r w:rsidR="00C82891">
              <w:rPr>
                <w:rFonts w:ascii="Arial" w:eastAsia="Arial" w:hAnsi="Arial" w:cs="Arial"/>
                <w:b/>
                <w:sz w:val="22"/>
                <w:szCs w:val="22"/>
              </w:rPr>
              <w:t>0</w:t>
            </w:r>
            <w:r w:rsidR="00C82891">
              <w:rPr>
                <w:rFonts w:ascii="Arial" w:eastAsia="Arial" w:hAnsi="Arial" w:cs="Arial"/>
                <w:b/>
                <w:spacing w:val="-1"/>
                <w:sz w:val="22"/>
                <w:szCs w:val="22"/>
              </w:rPr>
              <w:t>0</w:t>
            </w:r>
            <w:r w:rsidR="00C82891">
              <w:rPr>
                <w:rFonts w:ascii="Arial" w:eastAsia="Arial" w:hAnsi="Arial" w:cs="Arial"/>
                <w:b/>
                <w:sz w:val="22"/>
                <w:szCs w:val="22"/>
              </w:rPr>
              <w:t>1:2015</w:t>
            </w:r>
          </w:p>
        </w:tc>
      </w:tr>
      <w:tr w:rsidR="00C82891" w14:paraId="728207A7" w14:textId="77777777" w:rsidTr="002B6F22">
        <w:tc>
          <w:tcPr>
            <w:tcW w:w="2120" w:type="dxa"/>
          </w:tcPr>
          <w:p w14:paraId="05B79BB0" w14:textId="0F0CF62A"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72E535A2" w14:textId="43EE1B74" w:rsidR="00C82891" w:rsidRDefault="00EF04E7" w:rsidP="00C82891">
            <w:pPr>
              <w:spacing w:before="3"/>
              <w:rPr>
                <w:rFonts w:ascii="Arial" w:eastAsia="Arial" w:hAnsi="Arial" w:cs="Arial"/>
                <w:sz w:val="22"/>
                <w:szCs w:val="22"/>
              </w:rPr>
            </w:pPr>
            <w:r>
              <w:rPr>
                <w:rFonts w:ascii="Arial" w:eastAsia="Arial" w:hAnsi="Arial" w:cs="Arial"/>
                <w:noProof/>
                <w:spacing w:val="-1"/>
                <w:sz w:val="22"/>
                <w:szCs w:val="22"/>
              </w:rPr>
              <mc:AlternateContent>
                <mc:Choice Requires="wps">
                  <w:drawing>
                    <wp:anchor distT="0" distB="0" distL="114300" distR="114300" simplePos="0" relativeHeight="251685376" behindDoc="0" locked="0" layoutInCell="1" allowOverlap="1" wp14:anchorId="20A0055D" wp14:editId="7FD7E898">
                      <wp:simplePos x="0" y="0"/>
                      <wp:positionH relativeFrom="column">
                        <wp:posOffset>3804920</wp:posOffset>
                      </wp:positionH>
                      <wp:positionV relativeFrom="paragraph">
                        <wp:posOffset>-222250</wp:posOffset>
                      </wp:positionV>
                      <wp:extent cx="1343025" cy="1438275"/>
                      <wp:effectExtent l="0" t="0" r="0" b="0"/>
                      <wp:wrapNone/>
                      <wp:docPr id="256845632" name="Rectangle 11"/>
                      <wp:cNvGraphicFramePr/>
                      <a:graphic xmlns:a="http://schemas.openxmlformats.org/drawingml/2006/main">
                        <a:graphicData uri="http://schemas.microsoft.com/office/word/2010/wordprocessingShape">
                          <wps:wsp>
                            <wps:cNvSpPr/>
                            <wps:spPr>
                              <a:xfrm>
                                <a:off x="0" y="0"/>
                                <a:ext cx="1343025" cy="1438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59C7D6" w14:textId="42F5D201" w:rsidR="00EF04E7" w:rsidRDefault="00EF04E7" w:rsidP="00EF04E7">
                                  <w:pPr>
                                    <w:jc w:val="center"/>
                                  </w:pPr>
                                  <w:r w:rsidRPr="00EF04E7">
                                    <w:drawing>
                                      <wp:inline distT="0" distB="0" distL="0" distR="0" wp14:anchorId="5F1BF1AA" wp14:editId="0B1BC233">
                                        <wp:extent cx="981075" cy="438150"/>
                                        <wp:effectExtent l="0" t="0" r="9525" b="0"/>
                                        <wp:docPr id="9763646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0055D" id="Rectangle 11" o:spid="_x0000_s1027" style="position:absolute;margin-left:299.6pt;margin-top:-17.5pt;width:105.75pt;height:113.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" filled="f" stroked="f" strokeweight="2pt">
                      <v:textbox>
                        <w:txbxContent>
                          <w:p w14:paraId="0659C7D6" w14:textId="42F5D201" w:rsidR="00EF04E7" w:rsidRDefault="00EF04E7" w:rsidP="00EF04E7">
                            <w:pPr>
                              <w:jc w:val="center"/>
                            </w:pPr>
                            <w:r w:rsidRPr="00EF04E7">
                              <w:drawing>
                                <wp:inline distT="0" distB="0" distL="0" distR="0" wp14:anchorId="5F1BF1AA" wp14:editId="0B1BC233">
                                  <wp:extent cx="981075" cy="438150"/>
                                  <wp:effectExtent l="0" t="0" r="9525" b="0"/>
                                  <wp:docPr id="9763646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inline>
                              </w:drawing>
                            </w:r>
                          </w:p>
                        </w:txbxContent>
                      </v:textbox>
                    </v:rect>
                  </w:pict>
                </mc:Fallback>
              </mc:AlternateContent>
            </w:r>
            <w:proofErr w:type="spellStart"/>
            <w:r w:rsidR="00C82891">
              <w:rPr>
                <w:rFonts w:ascii="Arial" w:eastAsia="Arial" w:hAnsi="Arial" w:cs="Arial"/>
                <w:spacing w:val="-1"/>
                <w:sz w:val="22"/>
                <w:szCs w:val="22"/>
              </w:rPr>
              <w:t>K</w:t>
            </w:r>
            <w:r w:rsidR="00C82891">
              <w:rPr>
                <w:rFonts w:ascii="Arial" w:eastAsia="Arial" w:hAnsi="Arial" w:cs="Arial"/>
                <w:spacing w:val="-3"/>
                <w:sz w:val="22"/>
                <w:szCs w:val="22"/>
              </w:rPr>
              <w:t>a</w:t>
            </w:r>
            <w:r w:rsidR="00C82891">
              <w:rPr>
                <w:rFonts w:ascii="Arial" w:eastAsia="Arial" w:hAnsi="Arial" w:cs="Arial"/>
                <w:spacing w:val="1"/>
                <w:sz w:val="22"/>
                <w:szCs w:val="22"/>
              </w:rPr>
              <w:t>t</w:t>
            </w:r>
            <w:r w:rsidR="00C82891">
              <w:rPr>
                <w:rFonts w:ascii="Arial" w:eastAsia="Arial" w:hAnsi="Arial" w:cs="Arial"/>
                <w:spacing w:val="-1"/>
                <w:sz w:val="22"/>
                <w:szCs w:val="22"/>
              </w:rPr>
              <w:t>i</w:t>
            </w:r>
            <w:r w:rsidR="00C82891">
              <w:rPr>
                <w:rFonts w:ascii="Arial" w:eastAsia="Arial" w:hAnsi="Arial" w:cs="Arial"/>
                <w:spacing w:val="2"/>
                <w:sz w:val="22"/>
                <w:szCs w:val="22"/>
              </w:rPr>
              <w:t>g</w:t>
            </w:r>
            <w:r w:rsidR="00C82891">
              <w:rPr>
                <w:rFonts w:ascii="Arial" w:eastAsia="Arial" w:hAnsi="Arial" w:cs="Arial"/>
                <w:sz w:val="22"/>
                <w:szCs w:val="22"/>
              </w:rPr>
              <w:t>a</w:t>
            </w:r>
            <w:proofErr w:type="spellEnd"/>
            <w:r w:rsidR="00C82891">
              <w:rPr>
                <w:rFonts w:ascii="Arial" w:eastAsia="Arial" w:hAnsi="Arial" w:cs="Arial"/>
                <w:spacing w:val="-2"/>
                <w:sz w:val="22"/>
                <w:szCs w:val="22"/>
              </w:rPr>
              <w:t xml:space="preserve"> </w:t>
            </w:r>
            <w:r w:rsidR="00C82891">
              <w:rPr>
                <w:rFonts w:ascii="Arial" w:eastAsia="Arial" w:hAnsi="Arial" w:cs="Arial"/>
                <w:spacing w:val="-1"/>
                <w:sz w:val="22"/>
                <w:szCs w:val="22"/>
              </w:rPr>
              <w:t>V</w:t>
            </w:r>
            <w:r w:rsidR="00C82891">
              <w:rPr>
                <w:rFonts w:ascii="Arial" w:eastAsia="Arial" w:hAnsi="Arial" w:cs="Arial"/>
                <w:sz w:val="22"/>
                <w:szCs w:val="22"/>
              </w:rPr>
              <w:t>eritas</w:t>
            </w:r>
            <w:r w:rsidR="00C82891">
              <w:rPr>
                <w:rFonts w:ascii="Arial" w:eastAsia="Arial" w:hAnsi="Arial" w:cs="Arial"/>
                <w:spacing w:val="-3"/>
                <w:sz w:val="22"/>
                <w:szCs w:val="22"/>
              </w:rPr>
              <w:t xml:space="preserve"> </w:t>
            </w:r>
            <w:r w:rsidR="00C82891">
              <w:rPr>
                <w:rFonts w:ascii="Arial" w:eastAsia="Arial" w:hAnsi="Arial" w:cs="Arial"/>
                <w:spacing w:val="1"/>
                <w:sz w:val="22"/>
                <w:szCs w:val="22"/>
              </w:rPr>
              <w:t>I</w:t>
            </w:r>
            <w:r w:rsidR="00C82891">
              <w:rPr>
                <w:rFonts w:ascii="Arial" w:eastAsia="Arial" w:hAnsi="Arial" w:cs="Arial"/>
                <w:sz w:val="22"/>
                <w:szCs w:val="22"/>
              </w:rPr>
              <w:t>n</w:t>
            </w:r>
            <w:r w:rsidR="00C82891">
              <w:rPr>
                <w:rFonts w:ascii="Arial" w:eastAsia="Arial" w:hAnsi="Arial" w:cs="Arial"/>
                <w:spacing w:val="-1"/>
                <w:sz w:val="22"/>
                <w:szCs w:val="22"/>
              </w:rPr>
              <w:t>d</w:t>
            </w:r>
            <w:r w:rsidR="00C82891">
              <w:rPr>
                <w:rFonts w:ascii="Arial" w:eastAsia="Arial" w:hAnsi="Arial" w:cs="Arial"/>
                <w:sz w:val="22"/>
                <w:szCs w:val="22"/>
              </w:rPr>
              <w:t>o</w:t>
            </w:r>
            <w:r w:rsidR="00C82891">
              <w:rPr>
                <w:rFonts w:ascii="Arial" w:eastAsia="Arial" w:hAnsi="Arial" w:cs="Arial"/>
                <w:spacing w:val="-3"/>
                <w:sz w:val="22"/>
                <w:szCs w:val="22"/>
              </w:rPr>
              <w:t>n</w:t>
            </w:r>
            <w:r w:rsidR="00C82891">
              <w:rPr>
                <w:rFonts w:ascii="Arial" w:eastAsia="Arial" w:hAnsi="Arial" w:cs="Arial"/>
                <w:sz w:val="22"/>
                <w:szCs w:val="22"/>
              </w:rPr>
              <w:t>es</w:t>
            </w:r>
            <w:r w:rsidR="00C82891">
              <w:rPr>
                <w:rFonts w:ascii="Arial" w:eastAsia="Arial" w:hAnsi="Arial" w:cs="Arial"/>
                <w:spacing w:val="-1"/>
                <w:sz w:val="22"/>
                <w:szCs w:val="22"/>
              </w:rPr>
              <w:t>i</w:t>
            </w:r>
            <w:r w:rsidR="00C82891">
              <w:rPr>
                <w:rFonts w:ascii="Arial" w:eastAsia="Arial" w:hAnsi="Arial" w:cs="Arial"/>
                <w:sz w:val="22"/>
                <w:szCs w:val="22"/>
              </w:rPr>
              <w:t>a</w:t>
            </w:r>
          </w:p>
          <w:p w14:paraId="6FDC53A6" w14:textId="518180A3" w:rsidR="00C82891" w:rsidRPr="00A75FA2" w:rsidRDefault="00C82891" w:rsidP="00C82891">
            <w:pPr>
              <w:spacing w:before="38"/>
              <w:rPr>
                <w:rFonts w:ascii="Arial" w:eastAsia="Arial" w:hAnsi="Arial" w:cs="Arial"/>
                <w:sz w:val="22"/>
                <w:szCs w:val="22"/>
              </w:rPr>
            </w:pPr>
            <w:r>
              <w:rPr>
                <w:rFonts w:ascii="Arial" w:eastAsia="Arial" w:hAnsi="Arial" w:cs="Arial"/>
                <w:sz w:val="22"/>
                <w:szCs w:val="22"/>
              </w:rPr>
              <w:t>J</w:t>
            </w:r>
            <w:r>
              <w:rPr>
                <w:rFonts w:ascii="Arial" w:eastAsia="Arial" w:hAnsi="Arial" w:cs="Arial"/>
                <w:spacing w:val="-3"/>
                <w:sz w:val="22"/>
                <w:szCs w:val="22"/>
              </w:rPr>
              <w:t>a</w:t>
            </w:r>
            <w:r>
              <w:rPr>
                <w:rFonts w:ascii="Arial" w:eastAsia="Arial" w:hAnsi="Arial" w:cs="Arial"/>
                <w:sz w:val="22"/>
                <w:szCs w:val="22"/>
              </w:rPr>
              <w:t>ka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p>
        </w:tc>
      </w:tr>
      <w:tr w:rsidR="00C82891" w14:paraId="0754DCDC" w14:textId="77777777" w:rsidTr="002B6F22">
        <w:tc>
          <w:tcPr>
            <w:tcW w:w="2120" w:type="dxa"/>
          </w:tcPr>
          <w:p w14:paraId="24B3C9A4" w14:textId="7F4C6E43"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204B6455" w14:textId="226BACD3" w:rsidR="00C82891" w:rsidRDefault="00C82891" w:rsidP="00C82891">
            <w:pPr>
              <w:spacing w:before="32" w:line="277" w:lineRule="auto"/>
              <w:ind w:right="2777"/>
              <w:rPr>
                <w:rFonts w:ascii="Arial" w:eastAsia="Arial" w:hAnsi="Arial" w:cs="Arial"/>
                <w:spacing w:val="1"/>
                <w:sz w:val="22"/>
                <w:szCs w:val="22"/>
              </w:rPr>
            </w:pPr>
            <w:r>
              <w:rPr>
                <w:rFonts w:ascii="Arial" w:eastAsia="Arial" w:hAnsi="Arial" w:cs="Arial"/>
                <w:sz w:val="22"/>
                <w:szCs w:val="22"/>
              </w:rPr>
              <w:t>3</w:t>
            </w:r>
            <w:r>
              <w:rPr>
                <w:rFonts w:ascii="Arial" w:eastAsia="Arial" w:hAnsi="Arial" w:cs="Arial"/>
                <w:spacing w:val="-1"/>
                <w:sz w:val="22"/>
                <w:szCs w:val="22"/>
              </w:rPr>
              <w:t>6</w:t>
            </w:r>
            <w:r>
              <w:rPr>
                <w:rFonts w:ascii="Arial" w:eastAsia="Arial" w:hAnsi="Arial" w:cs="Arial"/>
                <w:spacing w:val="-3"/>
                <w:sz w:val="22"/>
                <w:szCs w:val="22"/>
              </w:rPr>
              <w:t>0</w:t>
            </w:r>
            <w:r>
              <w:rPr>
                <w:rFonts w:ascii="Arial" w:eastAsia="Arial" w:hAnsi="Arial" w:cs="Arial"/>
                <w:spacing w:val="1"/>
                <w:sz w:val="22"/>
                <w:szCs w:val="22"/>
              </w:rPr>
              <w:t>/</w:t>
            </w:r>
            <w:r>
              <w:rPr>
                <w:rFonts w:ascii="Arial" w:eastAsia="Arial" w:hAnsi="Arial" w:cs="Arial"/>
                <w:spacing w:val="-1"/>
                <w:sz w:val="22"/>
                <w:szCs w:val="22"/>
              </w:rPr>
              <w:t>KVI</w:t>
            </w:r>
            <w:r>
              <w:rPr>
                <w:rFonts w:ascii="Arial" w:eastAsia="Arial" w:hAnsi="Arial" w:cs="Arial"/>
                <w:spacing w:val="1"/>
                <w:sz w:val="22"/>
                <w:szCs w:val="22"/>
              </w:rPr>
              <w:t>/</w:t>
            </w:r>
            <w:r>
              <w:rPr>
                <w:rFonts w:ascii="Arial" w:eastAsia="Arial" w:hAnsi="Arial" w:cs="Arial"/>
                <w:spacing w:val="-1"/>
                <w:sz w:val="22"/>
                <w:szCs w:val="22"/>
              </w:rPr>
              <w:t>X</w:t>
            </w:r>
            <w:r>
              <w:rPr>
                <w:rFonts w:ascii="Arial" w:eastAsia="Arial" w:hAnsi="Arial" w:cs="Arial"/>
                <w:spacing w:val="1"/>
                <w:sz w:val="22"/>
                <w:szCs w:val="22"/>
              </w:rPr>
              <w:t>I</w:t>
            </w:r>
            <w:r>
              <w:rPr>
                <w:rFonts w:ascii="Arial" w:eastAsia="Arial" w:hAnsi="Arial" w:cs="Arial"/>
                <w:spacing w:val="-1"/>
                <w:sz w:val="22"/>
                <w:szCs w:val="22"/>
              </w:rPr>
              <w:t>I</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24</w:t>
            </w:r>
          </w:p>
        </w:tc>
      </w:tr>
      <w:tr w:rsidR="00C82891" w14:paraId="7003334D" w14:textId="77777777" w:rsidTr="002B6F22">
        <w:tc>
          <w:tcPr>
            <w:tcW w:w="2120" w:type="dxa"/>
          </w:tcPr>
          <w:p w14:paraId="3FB3D381" w14:textId="24447AC0"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70C5D181" w14:textId="1881401F" w:rsidR="00C82891" w:rsidRPr="00A75FA2" w:rsidRDefault="00C82891" w:rsidP="00C82891">
            <w:pPr>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nt</w:t>
            </w:r>
            <w:r>
              <w:rPr>
                <w:rFonts w:ascii="Arial" w:eastAsia="Arial" w:hAnsi="Arial" w:cs="Arial"/>
                <w:b/>
                <w:spacing w:val="-2"/>
                <w:sz w:val="22"/>
                <w:szCs w:val="22"/>
              </w:rPr>
              <w:t>e</w:t>
            </w:r>
            <w:r>
              <w:rPr>
                <w:rFonts w:ascii="Arial" w:eastAsia="Arial" w:hAnsi="Arial" w:cs="Arial"/>
                <w:b/>
                <w:sz w:val="22"/>
                <w:szCs w:val="22"/>
              </w:rPr>
              <w:t>rnal</w:t>
            </w:r>
            <w:r>
              <w:rPr>
                <w:rFonts w:ascii="Arial" w:eastAsia="Arial" w:hAnsi="Arial" w:cs="Arial"/>
                <w:b/>
                <w:spacing w:val="2"/>
                <w:sz w:val="22"/>
                <w:szCs w:val="22"/>
              </w:rPr>
              <w:t xml:space="preserve"> </w:t>
            </w:r>
            <w:r>
              <w:rPr>
                <w:rFonts w:ascii="Arial" w:eastAsia="Arial" w:hAnsi="Arial" w:cs="Arial"/>
                <w:b/>
                <w:spacing w:val="-6"/>
                <w:sz w:val="22"/>
                <w:szCs w:val="22"/>
              </w:rPr>
              <w:t>A</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pacing w:val="1"/>
                <w:sz w:val="22"/>
                <w:szCs w:val="22"/>
              </w:rPr>
              <w:t>it</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pacing w:val="1"/>
                <w:sz w:val="22"/>
                <w:szCs w:val="22"/>
              </w:rPr>
              <w:t>O</w:t>
            </w:r>
            <w:r>
              <w:rPr>
                <w:rFonts w:ascii="Arial" w:eastAsia="Arial" w:hAnsi="Arial" w:cs="Arial"/>
                <w:b/>
                <w:spacing w:val="-3"/>
                <w:sz w:val="22"/>
                <w:szCs w:val="22"/>
              </w:rPr>
              <w:t>c</w:t>
            </w:r>
            <w:r>
              <w:rPr>
                <w:rFonts w:ascii="Arial" w:eastAsia="Arial" w:hAnsi="Arial" w:cs="Arial"/>
                <w:b/>
                <w:sz w:val="22"/>
                <w:szCs w:val="22"/>
              </w:rPr>
              <w:t>c</w:t>
            </w:r>
            <w:r>
              <w:rPr>
                <w:rFonts w:ascii="Arial" w:eastAsia="Arial" w:hAnsi="Arial" w:cs="Arial"/>
                <w:b/>
                <w:spacing w:val="-1"/>
                <w:sz w:val="22"/>
                <w:szCs w:val="22"/>
              </w:rPr>
              <w:t>u</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1"/>
                <w:sz w:val="22"/>
                <w:szCs w:val="22"/>
              </w:rPr>
              <w:t>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1"/>
                <w:sz w:val="22"/>
                <w:szCs w:val="22"/>
              </w:rPr>
              <w:t>H</w:t>
            </w:r>
            <w:r>
              <w:rPr>
                <w:rFonts w:ascii="Arial" w:eastAsia="Arial" w:hAnsi="Arial" w:cs="Arial"/>
                <w:b/>
                <w:sz w:val="22"/>
                <w:szCs w:val="22"/>
              </w:rPr>
              <w:t>e</w:t>
            </w:r>
            <w:r>
              <w:rPr>
                <w:rFonts w:ascii="Arial" w:eastAsia="Arial" w:hAnsi="Arial" w:cs="Arial"/>
                <w:b/>
                <w:spacing w:val="-1"/>
                <w:sz w:val="22"/>
                <w:szCs w:val="22"/>
              </w:rPr>
              <w:t>al</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3"/>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4"/>
                <w:sz w:val="22"/>
                <w:szCs w:val="22"/>
              </w:rPr>
              <w:t xml:space="preserve"> </w:t>
            </w:r>
            <w:r>
              <w:rPr>
                <w:rFonts w:ascii="Arial" w:eastAsia="Arial" w:hAnsi="Arial" w:cs="Arial"/>
                <w:b/>
                <w:spacing w:val="-1"/>
                <w:sz w:val="22"/>
                <w:szCs w:val="22"/>
              </w:rPr>
              <w:t>S</w:t>
            </w:r>
            <w:r>
              <w:rPr>
                <w:rFonts w:ascii="Arial" w:eastAsia="Arial" w:hAnsi="Arial" w:cs="Arial"/>
                <w:b/>
                <w:sz w:val="22"/>
                <w:szCs w:val="22"/>
              </w:rPr>
              <w:t>afe</w:t>
            </w:r>
            <w:r>
              <w:rPr>
                <w:rFonts w:ascii="Arial" w:eastAsia="Arial" w:hAnsi="Arial" w:cs="Arial"/>
                <w:b/>
                <w:spacing w:val="1"/>
                <w:sz w:val="22"/>
                <w:szCs w:val="22"/>
              </w:rPr>
              <w:t>t</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g</w:t>
            </w:r>
            <w:r>
              <w:rPr>
                <w:rFonts w:ascii="Arial" w:eastAsia="Arial" w:hAnsi="Arial" w:cs="Arial"/>
                <w:b/>
                <w:sz w:val="22"/>
                <w:szCs w:val="22"/>
              </w:rPr>
              <w:t>eme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sz w:val="22"/>
                <w:szCs w:val="22"/>
              </w:rPr>
              <w:t xml:space="preserve"> </w:t>
            </w:r>
            <w:r>
              <w:rPr>
                <w:rFonts w:ascii="Arial" w:eastAsia="Arial" w:hAnsi="Arial" w:cs="Arial"/>
                <w:b/>
                <w:spacing w:val="2"/>
                <w:sz w:val="22"/>
                <w:szCs w:val="22"/>
              </w:rPr>
              <w:t>S</w:t>
            </w:r>
            <w:r>
              <w:rPr>
                <w:rFonts w:ascii="Arial" w:eastAsia="Arial" w:hAnsi="Arial" w:cs="Arial"/>
                <w:b/>
                <w:spacing w:val="-3"/>
                <w:sz w:val="22"/>
                <w:szCs w:val="22"/>
              </w:rPr>
              <w:t>y</w:t>
            </w:r>
            <w:r>
              <w:rPr>
                <w:rFonts w:ascii="Arial" w:eastAsia="Arial" w:hAnsi="Arial" w:cs="Arial"/>
                <w:b/>
                <w:sz w:val="22"/>
                <w:szCs w:val="22"/>
              </w:rPr>
              <w:t xml:space="preserve">stem </w:t>
            </w:r>
            <w:r>
              <w:rPr>
                <w:rFonts w:ascii="Arial" w:eastAsia="Arial" w:hAnsi="Arial" w:cs="Arial"/>
                <w:b/>
                <w:spacing w:val="-3"/>
                <w:sz w:val="22"/>
                <w:szCs w:val="22"/>
              </w:rPr>
              <w:t>T</w:t>
            </w:r>
            <w:r>
              <w:rPr>
                <w:rFonts w:ascii="Arial" w:eastAsia="Arial" w:hAnsi="Arial" w:cs="Arial"/>
                <w:b/>
                <w:sz w:val="22"/>
                <w:szCs w:val="22"/>
              </w:rPr>
              <w:t>ra</w:t>
            </w:r>
            <w:r>
              <w:rPr>
                <w:rFonts w:ascii="Arial" w:eastAsia="Arial" w:hAnsi="Arial" w:cs="Arial"/>
                <w:b/>
                <w:spacing w:val="1"/>
                <w:sz w:val="22"/>
                <w:szCs w:val="22"/>
              </w:rPr>
              <w:t>i</w:t>
            </w:r>
            <w:r>
              <w:rPr>
                <w:rFonts w:ascii="Arial" w:eastAsia="Arial" w:hAnsi="Arial" w:cs="Arial"/>
                <w:b/>
                <w:sz w:val="22"/>
                <w:szCs w:val="22"/>
              </w:rPr>
              <w:t xml:space="preserve">ning </w:t>
            </w:r>
            <w:r>
              <w:rPr>
                <w:rFonts w:ascii="Arial" w:eastAsia="Arial" w:hAnsi="Arial" w:cs="Arial"/>
                <w:b/>
                <w:spacing w:val="-2"/>
                <w:sz w:val="22"/>
                <w:szCs w:val="22"/>
              </w:rPr>
              <w:t>o</w:t>
            </w:r>
            <w:r>
              <w:rPr>
                <w:rFonts w:ascii="Arial" w:eastAsia="Arial" w:hAnsi="Arial" w:cs="Arial"/>
                <w:b/>
                <w:sz w:val="22"/>
                <w:szCs w:val="22"/>
              </w:rPr>
              <w:t xml:space="preserve">f </w:t>
            </w:r>
            <w:r>
              <w:rPr>
                <w:rFonts w:ascii="Arial" w:eastAsia="Arial" w:hAnsi="Arial" w:cs="Arial"/>
                <w:b/>
                <w:spacing w:val="1"/>
                <w:sz w:val="22"/>
                <w:szCs w:val="22"/>
              </w:rPr>
              <w:t>I</w:t>
            </w:r>
            <w:r>
              <w:rPr>
                <w:rFonts w:ascii="Arial" w:eastAsia="Arial" w:hAnsi="Arial" w:cs="Arial"/>
                <w:b/>
                <w:spacing w:val="-3"/>
                <w:sz w:val="22"/>
                <w:szCs w:val="22"/>
              </w:rPr>
              <w:t>S</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3"/>
                <w:sz w:val="22"/>
                <w:szCs w:val="22"/>
              </w:rPr>
              <w:t>4</w:t>
            </w:r>
            <w:r>
              <w:rPr>
                <w:rFonts w:ascii="Arial" w:eastAsia="Arial" w:hAnsi="Arial" w:cs="Arial"/>
                <w:b/>
                <w:sz w:val="22"/>
                <w:szCs w:val="22"/>
              </w:rPr>
              <w:t>5</w:t>
            </w:r>
            <w:r>
              <w:rPr>
                <w:rFonts w:ascii="Arial" w:eastAsia="Arial" w:hAnsi="Arial" w:cs="Arial"/>
                <w:b/>
                <w:spacing w:val="-1"/>
                <w:sz w:val="22"/>
                <w:szCs w:val="22"/>
              </w:rPr>
              <w:t>0</w:t>
            </w:r>
            <w:r>
              <w:rPr>
                <w:rFonts w:ascii="Arial" w:eastAsia="Arial" w:hAnsi="Arial" w:cs="Arial"/>
                <w:b/>
                <w:sz w:val="22"/>
                <w:szCs w:val="22"/>
              </w:rPr>
              <w:t>0</w:t>
            </w:r>
            <w:r>
              <w:rPr>
                <w:rFonts w:ascii="Arial" w:eastAsia="Arial" w:hAnsi="Arial" w:cs="Arial"/>
                <w:b/>
                <w:spacing w:val="-1"/>
                <w:sz w:val="22"/>
                <w:szCs w:val="22"/>
              </w:rPr>
              <w:t>1</w:t>
            </w:r>
            <w:r>
              <w:rPr>
                <w:rFonts w:ascii="Arial" w:eastAsia="Arial" w:hAnsi="Arial" w:cs="Arial"/>
                <w:b/>
                <w:spacing w:val="1"/>
                <w:sz w:val="22"/>
                <w:szCs w:val="22"/>
              </w:rPr>
              <w:t>:</w:t>
            </w:r>
            <w:r>
              <w:rPr>
                <w:rFonts w:ascii="Arial" w:eastAsia="Arial" w:hAnsi="Arial" w:cs="Arial"/>
                <w:b/>
                <w:sz w:val="22"/>
                <w:szCs w:val="22"/>
              </w:rPr>
              <w:t>2</w:t>
            </w:r>
            <w:r>
              <w:rPr>
                <w:rFonts w:ascii="Arial" w:eastAsia="Arial" w:hAnsi="Arial" w:cs="Arial"/>
                <w:b/>
                <w:spacing w:val="-1"/>
                <w:sz w:val="22"/>
                <w:szCs w:val="22"/>
              </w:rPr>
              <w:t>0</w:t>
            </w:r>
            <w:r>
              <w:rPr>
                <w:rFonts w:ascii="Arial" w:eastAsia="Arial" w:hAnsi="Arial" w:cs="Arial"/>
                <w:b/>
                <w:sz w:val="22"/>
                <w:szCs w:val="22"/>
              </w:rPr>
              <w:t>18</w:t>
            </w:r>
          </w:p>
        </w:tc>
      </w:tr>
      <w:tr w:rsidR="00C82891" w14:paraId="118474B8" w14:textId="77777777" w:rsidTr="002B6F22">
        <w:tc>
          <w:tcPr>
            <w:tcW w:w="2120" w:type="dxa"/>
          </w:tcPr>
          <w:p w14:paraId="7825213C" w14:textId="7225DCD5"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4D388E4B" w14:textId="7985794B" w:rsidR="00C82891" w:rsidRDefault="00C82891" w:rsidP="00C82891">
            <w:pPr>
              <w:spacing w:before="42"/>
              <w:rPr>
                <w:rFonts w:ascii="Arial" w:eastAsia="Arial" w:hAnsi="Arial" w:cs="Arial"/>
                <w:sz w:val="22"/>
                <w:szCs w:val="22"/>
              </w:rPr>
            </w:pPr>
            <w:proofErr w:type="spellStart"/>
            <w:r>
              <w:rPr>
                <w:rFonts w:ascii="Arial" w:eastAsia="Arial" w:hAnsi="Arial" w:cs="Arial"/>
                <w:spacing w:val="-1"/>
                <w:sz w:val="22"/>
                <w:szCs w:val="22"/>
              </w:rPr>
              <w:t>K</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a</w:t>
            </w:r>
            <w:proofErr w:type="spellEnd"/>
            <w:r>
              <w:rPr>
                <w:rFonts w:ascii="Arial" w:eastAsia="Arial" w:hAnsi="Arial" w:cs="Arial"/>
                <w:spacing w:val="-2"/>
                <w:sz w:val="22"/>
                <w:szCs w:val="22"/>
              </w:rPr>
              <w:t xml:space="preserve"> </w:t>
            </w:r>
            <w:r>
              <w:rPr>
                <w:rFonts w:ascii="Arial" w:eastAsia="Arial" w:hAnsi="Arial" w:cs="Arial"/>
                <w:spacing w:val="-1"/>
                <w:sz w:val="22"/>
                <w:szCs w:val="22"/>
              </w:rPr>
              <w:t>V</w:t>
            </w:r>
            <w:r>
              <w:rPr>
                <w:rFonts w:ascii="Arial" w:eastAsia="Arial" w:hAnsi="Arial" w:cs="Arial"/>
                <w:sz w:val="22"/>
                <w:szCs w:val="22"/>
              </w:rPr>
              <w:t>eritas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a</w:t>
            </w:r>
          </w:p>
          <w:p w14:paraId="4378EF63" w14:textId="2C93CF86" w:rsidR="00C82891" w:rsidRPr="00A75FA2" w:rsidRDefault="00C82891" w:rsidP="00C82891">
            <w:pPr>
              <w:spacing w:before="37"/>
              <w:rPr>
                <w:rFonts w:ascii="Arial" w:eastAsia="Arial" w:hAnsi="Arial" w:cs="Arial"/>
                <w:sz w:val="22"/>
                <w:szCs w:val="22"/>
              </w:rPr>
            </w:pPr>
            <w:r>
              <w:rPr>
                <w:rFonts w:ascii="Arial" w:eastAsia="Arial" w:hAnsi="Arial" w:cs="Arial"/>
                <w:sz w:val="22"/>
                <w:szCs w:val="22"/>
              </w:rPr>
              <w:t>J</w:t>
            </w:r>
            <w:r>
              <w:rPr>
                <w:rFonts w:ascii="Arial" w:eastAsia="Arial" w:hAnsi="Arial" w:cs="Arial"/>
                <w:spacing w:val="-3"/>
                <w:sz w:val="22"/>
                <w:szCs w:val="22"/>
              </w:rPr>
              <w:t>a</w:t>
            </w:r>
            <w:r>
              <w:rPr>
                <w:rFonts w:ascii="Arial" w:eastAsia="Arial" w:hAnsi="Arial" w:cs="Arial"/>
                <w:sz w:val="22"/>
                <w:szCs w:val="22"/>
              </w:rPr>
              <w:t>ka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p>
        </w:tc>
      </w:tr>
      <w:tr w:rsidR="00C82891" w14:paraId="1D68ECB7" w14:textId="77777777" w:rsidTr="002B6F22">
        <w:tc>
          <w:tcPr>
            <w:tcW w:w="2120" w:type="dxa"/>
          </w:tcPr>
          <w:p w14:paraId="5F19AD46" w14:textId="1B849573"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7719373C" w14:textId="0786CB1A" w:rsidR="00C82891" w:rsidRDefault="00C82891" w:rsidP="00C82891">
            <w:pPr>
              <w:spacing w:before="32" w:line="277" w:lineRule="auto"/>
              <w:ind w:right="2777"/>
              <w:rPr>
                <w:rFonts w:ascii="Arial" w:eastAsia="Arial" w:hAnsi="Arial" w:cs="Arial"/>
                <w:spacing w:val="1"/>
                <w:sz w:val="22"/>
                <w:szCs w:val="22"/>
              </w:rPr>
            </w:pPr>
            <w:r>
              <w:rPr>
                <w:rFonts w:ascii="Arial" w:eastAsia="Arial" w:hAnsi="Arial" w:cs="Arial"/>
                <w:noProof/>
                <w:spacing w:val="-1"/>
                <w:sz w:val="22"/>
                <w:szCs w:val="22"/>
              </w:rPr>
              <mc:AlternateContent>
                <mc:Choice Requires="wps">
                  <w:drawing>
                    <wp:anchor distT="0" distB="0" distL="114300" distR="114300" simplePos="0" relativeHeight="251673088" behindDoc="0" locked="0" layoutInCell="1" allowOverlap="1" wp14:anchorId="5EBC6494" wp14:editId="3E6B017C">
                      <wp:simplePos x="0" y="0"/>
                      <wp:positionH relativeFrom="column">
                        <wp:posOffset>3838575</wp:posOffset>
                      </wp:positionH>
                      <wp:positionV relativeFrom="paragraph">
                        <wp:posOffset>112395</wp:posOffset>
                      </wp:positionV>
                      <wp:extent cx="1304925" cy="657225"/>
                      <wp:effectExtent l="0" t="0" r="0" b="0"/>
                      <wp:wrapNone/>
                      <wp:docPr id="648036964" name="Rectangle 25"/>
                      <wp:cNvGraphicFramePr/>
                      <a:graphic xmlns:a="http://schemas.openxmlformats.org/drawingml/2006/main">
                        <a:graphicData uri="http://schemas.microsoft.com/office/word/2010/wordprocessingShape">
                          <wps:wsp>
                            <wps:cNvSpPr/>
                            <wps:spPr>
                              <a:xfrm>
                                <a:off x="0" y="0"/>
                                <a:ext cx="1304925" cy="6572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530000" w14:textId="77777777" w:rsidR="00C82891" w:rsidRDefault="00C82891" w:rsidP="00980084">
                                  <w:pPr>
                                    <w:jc w:val="center"/>
                                  </w:pPr>
                                  <w:r w:rsidRPr="00980084">
                                    <w:rPr>
                                      <w:noProof/>
                                    </w:rPr>
                                    <w:drawing>
                                      <wp:inline distT="0" distB="0" distL="0" distR="0" wp14:anchorId="4933D3D8" wp14:editId="2C98E816">
                                        <wp:extent cx="1176473" cy="619125"/>
                                        <wp:effectExtent l="0" t="0" r="5080" b="0"/>
                                        <wp:docPr id="12386531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9137" cy="6257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C6494" id="Rectangle 25" o:spid="_x0000_s1028" style="position:absolute;margin-left:302.25pt;margin-top:8.85pt;width:102.75pt;height:5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" filled="f" stroked="f" strokeweight="2pt">
                      <v:textbox>
                        <w:txbxContent>
                          <w:p w14:paraId="56530000" w14:textId="77777777" w:rsidR="00C82891" w:rsidRDefault="00C82891" w:rsidP="00980084">
                            <w:pPr>
                              <w:jc w:val="center"/>
                            </w:pPr>
                            <w:r w:rsidRPr="00980084">
                              <w:rPr>
                                <w:noProof/>
                              </w:rPr>
                              <w:drawing>
                                <wp:inline distT="0" distB="0" distL="0" distR="0" wp14:anchorId="4933D3D8" wp14:editId="2C98E816">
                                  <wp:extent cx="1176473" cy="619125"/>
                                  <wp:effectExtent l="0" t="0" r="5080" b="0"/>
                                  <wp:docPr id="12386531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9137" cy="625789"/>
                                          </a:xfrm>
                                          <a:prstGeom prst="rect">
                                            <a:avLst/>
                                          </a:prstGeom>
                                          <a:noFill/>
                                          <a:ln>
                                            <a:noFill/>
                                          </a:ln>
                                        </pic:spPr>
                                      </pic:pic>
                                    </a:graphicData>
                                  </a:graphic>
                                </wp:inline>
                              </w:drawing>
                            </w:r>
                          </w:p>
                        </w:txbxContent>
                      </v:textbox>
                    </v:rect>
                  </w:pict>
                </mc:Fallback>
              </mc:AlternateContent>
            </w:r>
            <w:r>
              <w:rPr>
                <w:rFonts w:ascii="Arial" w:eastAsia="Arial" w:hAnsi="Arial" w:cs="Arial"/>
                <w:sz w:val="22"/>
                <w:szCs w:val="22"/>
              </w:rPr>
              <w:t xml:space="preserve"> 35</w:t>
            </w:r>
            <w:r>
              <w:rPr>
                <w:rFonts w:ascii="Arial" w:eastAsia="Arial" w:hAnsi="Arial" w:cs="Arial"/>
                <w:spacing w:val="-3"/>
                <w:sz w:val="22"/>
                <w:szCs w:val="22"/>
              </w:rPr>
              <w:t>9</w:t>
            </w:r>
            <w:r>
              <w:rPr>
                <w:rFonts w:ascii="Arial" w:eastAsia="Arial" w:hAnsi="Arial" w:cs="Arial"/>
                <w:spacing w:val="1"/>
                <w:sz w:val="22"/>
                <w:szCs w:val="22"/>
              </w:rPr>
              <w:t>/</w:t>
            </w:r>
            <w:r>
              <w:rPr>
                <w:rFonts w:ascii="Arial" w:eastAsia="Arial" w:hAnsi="Arial" w:cs="Arial"/>
                <w:spacing w:val="-1"/>
                <w:sz w:val="22"/>
                <w:szCs w:val="22"/>
              </w:rPr>
              <w:t>KVI</w:t>
            </w:r>
            <w:r>
              <w:rPr>
                <w:rFonts w:ascii="Arial" w:eastAsia="Arial" w:hAnsi="Arial" w:cs="Arial"/>
                <w:spacing w:val="1"/>
                <w:sz w:val="22"/>
                <w:szCs w:val="22"/>
              </w:rPr>
              <w:t>/</w:t>
            </w:r>
            <w:r>
              <w:rPr>
                <w:rFonts w:ascii="Arial" w:eastAsia="Arial" w:hAnsi="Arial" w:cs="Arial"/>
                <w:spacing w:val="-1"/>
                <w:sz w:val="22"/>
                <w:szCs w:val="22"/>
              </w:rPr>
              <w:t>X</w:t>
            </w:r>
            <w:r>
              <w:rPr>
                <w:rFonts w:ascii="Arial" w:eastAsia="Arial" w:hAnsi="Arial" w:cs="Arial"/>
                <w:spacing w:val="1"/>
                <w:sz w:val="22"/>
                <w:szCs w:val="22"/>
              </w:rPr>
              <w:t>I</w:t>
            </w:r>
            <w:r>
              <w:rPr>
                <w:rFonts w:ascii="Arial" w:eastAsia="Arial" w:hAnsi="Arial" w:cs="Arial"/>
                <w:spacing w:val="-1"/>
                <w:sz w:val="22"/>
                <w:szCs w:val="22"/>
              </w:rPr>
              <w:t>I</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24</w:t>
            </w:r>
            <w:r>
              <w:rPr>
                <w:noProof/>
              </w:rPr>
              <w:t xml:space="preserve"> </w:t>
            </w:r>
          </w:p>
        </w:tc>
      </w:tr>
      <w:tr w:rsidR="00C82891" w14:paraId="75CFCAD6" w14:textId="77777777" w:rsidTr="002B6F22">
        <w:tc>
          <w:tcPr>
            <w:tcW w:w="2120" w:type="dxa"/>
          </w:tcPr>
          <w:p w14:paraId="69AE6E7C" w14:textId="4825DFDC"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63D17704" w14:textId="39214F71" w:rsidR="00C82891" w:rsidRPr="00E771D1" w:rsidRDefault="00C82891" w:rsidP="00C82891">
            <w:pPr>
              <w:spacing w:before="32" w:line="277" w:lineRule="auto"/>
              <w:ind w:right="2777"/>
              <w:rPr>
                <w:rFonts w:ascii="Arial" w:eastAsia="Arial" w:hAnsi="Arial" w:cs="Arial"/>
                <w:b/>
                <w:bCs/>
                <w:sz w:val="22"/>
                <w:szCs w:val="22"/>
              </w:rPr>
            </w:pPr>
            <w:r w:rsidRPr="00E771D1">
              <w:rPr>
                <w:rFonts w:ascii="Arial" w:eastAsia="Arial" w:hAnsi="Arial" w:cs="Arial"/>
                <w:b/>
                <w:bCs/>
                <w:sz w:val="22"/>
                <w:szCs w:val="22"/>
              </w:rPr>
              <w:t>Basic Training Fire Rescue</w:t>
            </w:r>
          </w:p>
        </w:tc>
      </w:tr>
      <w:tr w:rsidR="00C82891" w14:paraId="34D9E260" w14:textId="77777777" w:rsidTr="002B6F22">
        <w:tc>
          <w:tcPr>
            <w:tcW w:w="2120" w:type="dxa"/>
          </w:tcPr>
          <w:p w14:paraId="0EF412C9" w14:textId="7009E744"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02214149" w14:textId="19827403" w:rsidR="00C82891" w:rsidRDefault="00C82891" w:rsidP="00C82891">
            <w:pPr>
              <w:spacing w:before="32" w:line="277" w:lineRule="auto"/>
              <w:ind w:right="736"/>
              <w:rPr>
                <w:rFonts w:ascii="Arial" w:eastAsia="Arial" w:hAnsi="Arial" w:cs="Arial"/>
                <w:sz w:val="22"/>
                <w:szCs w:val="22"/>
              </w:rPr>
            </w:pPr>
            <w:proofErr w:type="spellStart"/>
            <w:proofErr w:type="gramStart"/>
            <w:r>
              <w:rPr>
                <w:rFonts w:ascii="Arial" w:eastAsia="Arial" w:hAnsi="Arial" w:cs="Arial"/>
                <w:sz w:val="22"/>
                <w:szCs w:val="22"/>
              </w:rPr>
              <w:t>PT.Risk</w:t>
            </w:r>
            <w:proofErr w:type="spellEnd"/>
            <w:proofErr w:type="gramEnd"/>
            <w:r>
              <w:rPr>
                <w:rFonts w:ascii="Arial" w:eastAsia="Arial" w:hAnsi="Arial" w:cs="Arial"/>
                <w:sz w:val="22"/>
                <w:szCs w:val="22"/>
              </w:rPr>
              <w:t xml:space="preserve"> Care Service Indonesia</w:t>
            </w:r>
            <w:r>
              <w:t xml:space="preserve"> </w:t>
            </w:r>
          </w:p>
          <w:p w14:paraId="44817107" w14:textId="6960BDAE" w:rsidR="00C82891" w:rsidRDefault="00C82891" w:rsidP="00C82891">
            <w:pPr>
              <w:spacing w:before="32" w:line="277" w:lineRule="auto"/>
              <w:ind w:right="736"/>
              <w:rPr>
                <w:rFonts w:ascii="Arial" w:eastAsia="Arial" w:hAnsi="Arial" w:cs="Arial"/>
                <w:sz w:val="22"/>
                <w:szCs w:val="22"/>
              </w:rPr>
            </w:pPr>
            <w:proofErr w:type="spellStart"/>
            <w:r>
              <w:rPr>
                <w:rFonts w:ascii="Arial" w:eastAsia="Arial" w:hAnsi="Arial" w:cs="Arial"/>
                <w:sz w:val="22"/>
                <w:szCs w:val="22"/>
              </w:rPr>
              <w:t>Indramayu</w:t>
            </w:r>
            <w:proofErr w:type="spellEnd"/>
            <w:r>
              <w:rPr>
                <w:rFonts w:ascii="Arial" w:eastAsia="Arial" w:hAnsi="Arial" w:cs="Arial"/>
                <w:sz w:val="22"/>
                <w:szCs w:val="22"/>
              </w:rPr>
              <w:t>-Indonesia</w:t>
            </w:r>
          </w:p>
        </w:tc>
      </w:tr>
      <w:tr w:rsidR="00C82891" w14:paraId="2266E06B" w14:textId="77777777" w:rsidTr="002B6F22">
        <w:tc>
          <w:tcPr>
            <w:tcW w:w="2120" w:type="dxa"/>
          </w:tcPr>
          <w:p w14:paraId="0D4B8554" w14:textId="46FA0E91"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2546A64F" w14:textId="3BDE9F5D" w:rsidR="00C82891" w:rsidRDefault="00C82891" w:rsidP="00C82891">
            <w:pPr>
              <w:spacing w:before="32" w:line="277" w:lineRule="auto"/>
              <w:ind w:right="736"/>
              <w:rPr>
                <w:rFonts w:ascii="Arial" w:eastAsia="Arial" w:hAnsi="Arial" w:cs="Arial"/>
                <w:sz w:val="22"/>
                <w:szCs w:val="22"/>
              </w:rPr>
            </w:pPr>
            <w:r>
              <w:rPr>
                <w:rFonts w:ascii="Arial" w:eastAsia="Arial" w:hAnsi="Arial" w:cs="Arial"/>
                <w:sz w:val="22"/>
                <w:szCs w:val="22"/>
              </w:rPr>
              <w:t>KEP.P058/NAKER-BINWASK3/AK3-KEB/V/2016</w:t>
            </w:r>
          </w:p>
        </w:tc>
      </w:tr>
      <w:tr w:rsidR="00C82891" w14:paraId="49507867" w14:textId="77777777" w:rsidTr="002B6F22">
        <w:tc>
          <w:tcPr>
            <w:tcW w:w="2120" w:type="dxa"/>
          </w:tcPr>
          <w:p w14:paraId="18AF4457" w14:textId="22DDE5C0"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16DD77FA" w14:textId="23F6D4A5" w:rsidR="00C82891" w:rsidRDefault="00EF04E7" w:rsidP="00C82891">
            <w:pPr>
              <w:spacing w:before="32" w:line="277" w:lineRule="auto"/>
              <w:ind w:right="-114"/>
              <w:rPr>
                <w:rFonts w:ascii="Arial" w:eastAsia="Arial" w:hAnsi="Arial" w:cs="Arial"/>
                <w:sz w:val="22"/>
                <w:szCs w:val="22"/>
              </w:rPr>
            </w:pPr>
            <w:r>
              <w:rPr>
                <w:rFonts w:ascii="Arial" w:eastAsia="Arial" w:hAnsi="Arial" w:cs="Arial"/>
                <w:noProof/>
                <w:spacing w:val="-1"/>
                <w:sz w:val="22"/>
                <w:szCs w:val="22"/>
              </w:rPr>
              <mc:AlternateContent>
                <mc:Choice Requires="wps">
                  <w:drawing>
                    <wp:anchor distT="0" distB="0" distL="114300" distR="114300" simplePos="0" relativeHeight="251684352" behindDoc="0" locked="0" layoutInCell="1" allowOverlap="1" wp14:anchorId="710F4315" wp14:editId="540ADB23">
                      <wp:simplePos x="0" y="0"/>
                      <wp:positionH relativeFrom="column">
                        <wp:posOffset>3863975</wp:posOffset>
                      </wp:positionH>
                      <wp:positionV relativeFrom="paragraph">
                        <wp:posOffset>73025</wp:posOffset>
                      </wp:positionV>
                      <wp:extent cx="1304925" cy="914400"/>
                      <wp:effectExtent l="0" t="0" r="0" b="0"/>
                      <wp:wrapNone/>
                      <wp:docPr id="739440910" name="Rectangle 8"/>
                      <wp:cNvGraphicFramePr/>
                      <a:graphic xmlns:a="http://schemas.openxmlformats.org/drawingml/2006/main">
                        <a:graphicData uri="http://schemas.microsoft.com/office/word/2010/wordprocessingShape">
                          <wps:wsp>
                            <wps:cNvSpPr/>
                            <wps:spPr>
                              <a:xfrm>
                                <a:off x="0" y="0"/>
                                <a:ext cx="1304925" cy="914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C3ED2E" w14:textId="773C8CC4" w:rsidR="00EF04E7" w:rsidRDefault="00EF04E7" w:rsidP="00EF04E7">
                                  <w:pPr>
                                    <w:jc w:val="center"/>
                                  </w:pPr>
                                  <w:r w:rsidRPr="00EF04E7">
                                    <w:drawing>
                                      <wp:inline distT="0" distB="0" distL="0" distR="0" wp14:anchorId="0F66F2F0" wp14:editId="1B66E660">
                                        <wp:extent cx="797560" cy="797560"/>
                                        <wp:effectExtent l="0" t="0" r="2540" b="2540"/>
                                        <wp:docPr id="7195768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F4315" id="Rectangle 8" o:spid="_x0000_s1029" style="position:absolute;margin-left:304.25pt;margin-top:5.75pt;width:102.75pt;height:1in;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" filled="f" stroked="f" strokeweight="2pt">
                      <v:textbox>
                        <w:txbxContent>
                          <w:p w14:paraId="43C3ED2E" w14:textId="773C8CC4" w:rsidR="00EF04E7" w:rsidRDefault="00EF04E7" w:rsidP="00EF04E7">
                            <w:pPr>
                              <w:jc w:val="center"/>
                            </w:pPr>
                            <w:r w:rsidRPr="00EF04E7">
                              <w:drawing>
                                <wp:inline distT="0" distB="0" distL="0" distR="0" wp14:anchorId="0F66F2F0" wp14:editId="1B66E660">
                                  <wp:extent cx="797560" cy="797560"/>
                                  <wp:effectExtent l="0" t="0" r="2540" b="2540"/>
                                  <wp:docPr id="7195768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txbxContent>
                      </v:textbox>
                    </v:rect>
                  </w:pict>
                </mc:Fallback>
              </mc:AlternateContent>
            </w:r>
            <w:r w:rsidR="00C82891" w:rsidRPr="00E771D1">
              <w:rPr>
                <w:rFonts w:ascii="Arial" w:eastAsia="Arial" w:hAnsi="Arial" w:cs="Arial"/>
                <w:b/>
                <w:bCs/>
                <w:sz w:val="22"/>
                <w:szCs w:val="22"/>
              </w:rPr>
              <w:t xml:space="preserve">Strategies To Improve Organizational OHS Performance </w:t>
            </w:r>
            <w:proofErr w:type="gramStart"/>
            <w:r w:rsidR="00C82891" w:rsidRPr="00E771D1">
              <w:rPr>
                <w:rFonts w:ascii="Arial" w:eastAsia="Arial" w:hAnsi="Arial" w:cs="Arial"/>
                <w:b/>
                <w:bCs/>
                <w:sz w:val="22"/>
                <w:szCs w:val="22"/>
              </w:rPr>
              <w:t>In</w:t>
            </w:r>
            <w:proofErr w:type="gramEnd"/>
            <w:r w:rsidR="00C82891" w:rsidRPr="00E771D1">
              <w:rPr>
                <w:rFonts w:ascii="Arial" w:eastAsia="Arial" w:hAnsi="Arial" w:cs="Arial"/>
                <w:b/>
                <w:bCs/>
                <w:sz w:val="22"/>
                <w:szCs w:val="22"/>
              </w:rPr>
              <w:t xml:space="preserve"> The Era Of The ASEAN Economic Community In Terms Of Human Aspects</w:t>
            </w:r>
          </w:p>
        </w:tc>
      </w:tr>
      <w:tr w:rsidR="00C82891" w14:paraId="5500E62C" w14:textId="77777777" w:rsidTr="002B6F22">
        <w:tc>
          <w:tcPr>
            <w:tcW w:w="2120" w:type="dxa"/>
          </w:tcPr>
          <w:p w14:paraId="5BAAA208" w14:textId="35C3C188"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35120251" w14:textId="783B4538" w:rsidR="00C82891" w:rsidRDefault="00C82891" w:rsidP="00C82891">
            <w:pPr>
              <w:spacing w:before="32" w:line="277" w:lineRule="auto"/>
              <w:ind w:right="2777"/>
              <w:rPr>
                <w:rFonts w:ascii="Arial" w:eastAsia="Arial" w:hAnsi="Arial" w:cs="Arial"/>
                <w:sz w:val="22"/>
                <w:szCs w:val="22"/>
              </w:rPr>
            </w:pPr>
            <w:r w:rsidRPr="00FC647F">
              <w:rPr>
                <w:rFonts w:ascii="Arial" w:eastAsia="Arial" w:hAnsi="Arial" w:cs="Arial"/>
                <w:sz w:val="22"/>
                <w:szCs w:val="22"/>
              </w:rPr>
              <w:t xml:space="preserve">University Of Indonesia </w:t>
            </w:r>
          </w:p>
          <w:p w14:paraId="3C16E2A0" w14:textId="420B8509" w:rsidR="00C82891" w:rsidRDefault="00C82891" w:rsidP="00C82891">
            <w:pPr>
              <w:spacing w:before="32" w:line="277" w:lineRule="auto"/>
              <w:ind w:right="736"/>
              <w:rPr>
                <w:rFonts w:ascii="Arial" w:eastAsia="Arial" w:hAnsi="Arial" w:cs="Arial"/>
                <w:sz w:val="22"/>
                <w:szCs w:val="22"/>
              </w:rPr>
            </w:pPr>
            <w:r>
              <w:rPr>
                <w:rFonts w:ascii="Arial" w:eastAsia="Arial" w:hAnsi="Arial" w:cs="Arial"/>
                <w:sz w:val="22"/>
                <w:szCs w:val="22"/>
              </w:rPr>
              <w:t>Depok-Indonesia</w:t>
            </w:r>
          </w:p>
        </w:tc>
      </w:tr>
      <w:tr w:rsidR="00C82891" w14:paraId="5E7C53B5" w14:textId="77777777" w:rsidTr="002B6F22">
        <w:tc>
          <w:tcPr>
            <w:tcW w:w="2120" w:type="dxa"/>
          </w:tcPr>
          <w:p w14:paraId="1AE57D0B" w14:textId="31E43C86"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70FABEF3" w14:textId="2EC37580" w:rsidR="00C82891" w:rsidRDefault="00C82891" w:rsidP="00C82891">
            <w:pPr>
              <w:spacing w:before="32" w:line="277" w:lineRule="auto"/>
              <w:ind w:right="736"/>
              <w:rPr>
                <w:rFonts w:ascii="Arial" w:eastAsia="Arial" w:hAnsi="Arial" w:cs="Arial"/>
                <w:sz w:val="22"/>
                <w:szCs w:val="22"/>
              </w:rPr>
            </w:pPr>
            <w:r>
              <w:rPr>
                <w:rFonts w:ascii="Arial" w:eastAsia="Arial" w:hAnsi="Arial" w:cs="Arial"/>
                <w:sz w:val="22"/>
                <w:szCs w:val="22"/>
              </w:rPr>
              <w:t>33/IAKMIPUSAT/SKP-IV/2016</w:t>
            </w:r>
          </w:p>
        </w:tc>
      </w:tr>
      <w:tr w:rsidR="00C82891" w14:paraId="0432115B" w14:textId="77777777" w:rsidTr="002B6F22">
        <w:tc>
          <w:tcPr>
            <w:tcW w:w="2120" w:type="dxa"/>
          </w:tcPr>
          <w:p w14:paraId="3D1A7606" w14:textId="3B901D40"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3B2E8F09" w14:textId="2C9F9623" w:rsidR="00C82891" w:rsidRDefault="00C82891" w:rsidP="00C82891">
            <w:pPr>
              <w:spacing w:before="32" w:line="277" w:lineRule="auto"/>
              <w:ind w:right="2777"/>
              <w:rPr>
                <w:rFonts w:ascii="Arial" w:eastAsia="Arial" w:hAnsi="Arial" w:cs="Arial"/>
                <w:sz w:val="22"/>
                <w:szCs w:val="22"/>
              </w:rPr>
            </w:pPr>
            <w:r>
              <w:rPr>
                <w:rFonts w:ascii="Arial" w:eastAsia="Arial" w:hAnsi="Arial" w:cs="Arial"/>
                <w:b/>
                <w:bCs/>
                <w:noProof/>
                <w:sz w:val="22"/>
                <w:szCs w:val="22"/>
              </w:rPr>
              <mc:AlternateContent>
                <mc:Choice Requires="wps">
                  <w:drawing>
                    <wp:anchor distT="0" distB="0" distL="114300" distR="114300" simplePos="0" relativeHeight="251674112" behindDoc="0" locked="0" layoutInCell="1" allowOverlap="1" wp14:anchorId="210CFB7F" wp14:editId="702B87B0">
                      <wp:simplePos x="0" y="0"/>
                      <wp:positionH relativeFrom="column">
                        <wp:posOffset>3896995</wp:posOffset>
                      </wp:positionH>
                      <wp:positionV relativeFrom="paragraph">
                        <wp:posOffset>161925</wp:posOffset>
                      </wp:positionV>
                      <wp:extent cx="1200150" cy="809625"/>
                      <wp:effectExtent l="0" t="0" r="0" b="0"/>
                      <wp:wrapNone/>
                      <wp:docPr id="1158595081" name="Rectangle 30"/>
                      <wp:cNvGraphicFramePr/>
                      <a:graphic xmlns:a="http://schemas.openxmlformats.org/drawingml/2006/main">
                        <a:graphicData uri="http://schemas.microsoft.com/office/word/2010/wordprocessingShape">
                          <wps:wsp>
                            <wps:cNvSpPr/>
                            <wps:spPr>
                              <a:xfrm>
                                <a:off x="0" y="0"/>
                                <a:ext cx="1200150" cy="809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8514C" w14:textId="69540282" w:rsidR="00C82891" w:rsidRDefault="00C82891" w:rsidP="00D8071A">
                                  <w:pPr>
                                    <w:jc w:val="center"/>
                                  </w:pPr>
                                  <w:r>
                                    <w:rPr>
                                      <w:noProof/>
                                    </w:rPr>
                                    <w:drawing>
                                      <wp:inline distT="0" distB="0" distL="0" distR="0" wp14:anchorId="56F113A3" wp14:editId="798B28F5">
                                        <wp:extent cx="621665" cy="692785"/>
                                        <wp:effectExtent l="0" t="0" r="6985" b="0"/>
                                        <wp:docPr id="1071970273" name="Picture 10" descr="Rekayasa Industri - Wikipedia baha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49641" name="Picture 10" descr="Rekayasa Industri - Wikipedia bahasa ..."/>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1665" cy="692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CFB7F" id="Rectangle 30" o:spid="_x0000_s1030" style="position:absolute;margin-left:306.85pt;margin-top:12.75pt;width:94.5pt;height:63.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" filled="f" stroked="f" strokeweight="2pt">
                      <v:textbox>
                        <w:txbxContent>
                          <w:p w14:paraId="7B28514C" w14:textId="69540282" w:rsidR="00C82891" w:rsidRDefault="00C82891" w:rsidP="00D8071A">
                            <w:pPr>
                              <w:jc w:val="center"/>
                            </w:pPr>
                            <w:r>
                              <w:rPr>
                                <w:noProof/>
                              </w:rPr>
                              <w:drawing>
                                <wp:inline distT="0" distB="0" distL="0" distR="0" wp14:anchorId="56F113A3" wp14:editId="798B28F5">
                                  <wp:extent cx="621665" cy="692785"/>
                                  <wp:effectExtent l="0" t="0" r="6985" b="0"/>
                                  <wp:docPr id="1071970273" name="Picture 10" descr="Rekayasa Industri - Wikipedia baha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49641" name="Picture 10" descr="Rekayasa Industri - Wikipedia bahasa ..."/>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1665" cy="692785"/>
                                          </a:xfrm>
                                          <a:prstGeom prst="rect">
                                            <a:avLst/>
                                          </a:prstGeom>
                                          <a:noFill/>
                                          <a:ln>
                                            <a:noFill/>
                                          </a:ln>
                                        </pic:spPr>
                                      </pic:pic>
                                    </a:graphicData>
                                  </a:graphic>
                                </wp:inline>
                              </w:drawing>
                            </w:r>
                          </w:p>
                        </w:txbxContent>
                      </v:textbox>
                    </v:rect>
                  </w:pict>
                </mc:Fallback>
              </mc:AlternateContent>
            </w:r>
            <w:r w:rsidRPr="00E771D1">
              <w:rPr>
                <w:rFonts w:ascii="Arial" w:eastAsia="Arial" w:hAnsi="Arial" w:cs="Arial"/>
                <w:b/>
                <w:bCs/>
                <w:sz w:val="22"/>
                <w:szCs w:val="22"/>
              </w:rPr>
              <w:t>HSE Training school</w:t>
            </w:r>
            <w:r>
              <w:rPr>
                <w:rFonts w:ascii="Arial" w:eastAsia="Arial" w:hAnsi="Arial" w:cs="Arial"/>
                <w:sz w:val="22"/>
                <w:szCs w:val="22"/>
              </w:rPr>
              <w:t xml:space="preserve"> </w:t>
            </w:r>
          </w:p>
        </w:tc>
      </w:tr>
      <w:tr w:rsidR="00C82891" w14:paraId="4AF4EDDF" w14:textId="77777777" w:rsidTr="002B6F22">
        <w:tc>
          <w:tcPr>
            <w:tcW w:w="2120" w:type="dxa"/>
          </w:tcPr>
          <w:p w14:paraId="6B11B817" w14:textId="22BEEE07"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53C0D798" w14:textId="1D5D07F1" w:rsidR="00C82891" w:rsidRDefault="00C82891" w:rsidP="00C82891">
            <w:pPr>
              <w:spacing w:before="32" w:line="277" w:lineRule="auto"/>
              <w:ind w:right="736"/>
              <w:rPr>
                <w:rFonts w:ascii="Arial" w:eastAsia="Arial" w:hAnsi="Arial" w:cs="Arial"/>
                <w:sz w:val="22"/>
                <w:szCs w:val="22"/>
              </w:rPr>
            </w:pPr>
            <w:proofErr w:type="spellStart"/>
            <w:proofErr w:type="gramStart"/>
            <w:r>
              <w:rPr>
                <w:rFonts w:ascii="Arial" w:eastAsia="Arial" w:hAnsi="Arial" w:cs="Arial"/>
                <w:sz w:val="22"/>
                <w:szCs w:val="22"/>
              </w:rPr>
              <w:t>Pt.Rekayasa</w:t>
            </w:r>
            <w:proofErr w:type="spellEnd"/>
            <w:proofErr w:type="gramEnd"/>
            <w:r>
              <w:rPr>
                <w:rFonts w:ascii="Arial" w:eastAsia="Arial" w:hAnsi="Arial" w:cs="Arial"/>
                <w:sz w:val="22"/>
                <w:szCs w:val="22"/>
              </w:rPr>
              <w:t xml:space="preserve"> Industri </w:t>
            </w:r>
          </w:p>
          <w:p w14:paraId="21D03102" w14:textId="07F2A6DE" w:rsidR="00C82891" w:rsidRDefault="00C82891" w:rsidP="00C82891">
            <w:pPr>
              <w:spacing w:before="32" w:line="277" w:lineRule="auto"/>
              <w:ind w:right="-114"/>
              <w:rPr>
                <w:rFonts w:ascii="Arial" w:eastAsia="Arial" w:hAnsi="Arial" w:cs="Arial"/>
                <w:sz w:val="22"/>
                <w:szCs w:val="22"/>
              </w:rPr>
            </w:pPr>
            <w:r>
              <w:rPr>
                <w:rFonts w:ascii="Arial" w:eastAsia="Arial" w:hAnsi="Arial" w:cs="Arial"/>
                <w:sz w:val="22"/>
                <w:szCs w:val="22"/>
              </w:rPr>
              <w:t xml:space="preserve">Which Presented </w:t>
            </w:r>
            <w:proofErr w:type="gramStart"/>
            <w:r>
              <w:rPr>
                <w:rFonts w:ascii="Arial" w:eastAsia="Arial" w:hAnsi="Arial" w:cs="Arial"/>
                <w:sz w:val="22"/>
                <w:szCs w:val="22"/>
              </w:rPr>
              <w:t>By</w:t>
            </w:r>
            <w:proofErr w:type="gramEnd"/>
            <w:r>
              <w:rPr>
                <w:rFonts w:ascii="Arial" w:eastAsia="Arial" w:hAnsi="Arial" w:cs="Arial"/>
                <w:sz w:val="22"/>
                <w:szCs w:val="22"/>
              </w:rPr>
              <w:t xml:space="preserve"> Hse Division </w:t>
            </w:r>
            <w:proofErr w:type="spellStart"/>
            <w:r>
              <w:rPr>
                <w:rFonts w:ascii="Arial" w:eastAsia="Arial" w:hAnsi="Arial" w:cs="Arial"/>
                <w:sz w:val="22"/>
                <w:szCs w:val="22"/>
              </w:rPr>
              <w:t>Spl-Spm</w:t>
            </w:r>
            <w:proofErr w:type="spellEnd"/>
            <w:r>
              <w:rPr>
                <w:rFonts w:ascii="Arial" w:eastAsia="Arial" w:hAnsi="Arial" w:cs="Arial"/>
                <w:sz w:val="22"/>
                <w:szCs w:val="22"/>
              </w:rPr>
              <w:t xml:space="preserve"> </w:t>
            </w:r>
            <w:proofErr w:type="spellStart"/>
            <w:r>
              <w:rPr>
                <w:rFonts w:ascii="Arial" w:eastAsia="Arial" w:hAnsi="Arial" w:cs="Arial"/>
                <w:sz w:val="22"/>
                <w:szCs w:val="22"/>
              </w:rPr>
              <w:t>Balongan</w:t>
            </w:r>
            <w:proofErr w:type="spellEnd"/>
            <w:r>
              <w:rPr>
                <w:rFonts w:ascii="Arial" w:eastAsia="Arial" w:hAnsi="Arial" w:cs="Arial"/>
                <w:sz w:val="22"/>
                <w:szCs w:val="22"/>
              </w:rPr>
              <w:t xml:space="preserve"> Project. </w:t>
            </w:r>
            <w:proofErr w:type="spellStart"/>
            <w:r>
              <w:rPr>
                <w:rFonts w:ascii="Arial" w:eastAsia="Arial" w:hAnsi="Arial" w:cs="Arial"/>
                <w:sz w:val="22"/>
                <w:szCs w:val="22"/>
              </w:rPr>
              <w:t>Indramayu</w:t>
            </w:r>
            <w:proofErr w:type="spellEnd"/>
            <w:r>
              <w:rPr>
                <w:rFonts w:ascii="Arial" w:eastAsia="Arial" w:hAnsi="Arial" w:cs="Arial"/>
                <w:sz w:val="22"/>
                <w:szCs w:val="22"/>
              </w:rPr>
              <w:t>- Indonesia</w:t>
            </w:r>
          </w:p>
        </w:tc>
      </w:tr>
      <w:tr w:rsidR="00C82891" w14:paraId="004A68EA" w14:textId="77777777" w:rsidTr="002B6F22">
        <w:tc>
          <w:tcPr>
            <w:tcW w:w="2120" w:type="dxa"/>
          </w:tcPr>
          <w:p w14:paraId="43130CDE" w14:textId="11BE4ADA"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4CE174CB" w14:textId="25346AD0"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296/HSE-TS/12/2017</w:t>
            </w:r>
            <w:r>
              <w:t xml:space="preserve"> </w:t>
            </w:r>
          </w:p>
        </w:tc>
      </w:tr>
      <w:tr w:rsidR="00C82891" w14:paraId="429ABBDC" w14:textId="77777777" w:rsidTr="002B6F22">
        <w:tc>
          <w:tcPr>
            <w:tcW w:w="2120" w:type="dxa"/>
          </w:tcPr>
          <w:p w14:paraId="4F21D249" w14:textId="2B295190"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5F8D163B" w14:textId="4CB8F1D2" w:rsidR="00C82891" w:rsidRDefault="00C82891" w:rsidP="00C82891">
            <w:pPr>
              <w:spacing w:before="32" w:line="277" w:lineRule="auto"/>
              <w:ind w:right="2777"/>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75136" behindDoc="0" locked="0" layoutInCell="1" allowOverlap="1" wp14:anchorId="42C6A294" wp14:editId="6D71CD06">
                      <wp:simplePos x="0" y="0"/>
                      <wp:positionH relativeFrom="column">
                        <wp:posOffset>3858895</wp:posOffset>
                      </wp:positionH>
                      <wp:positionV relativeFrom="paragraph">
                        <wp:posOffset>79375</wp:posOffset>
                      </wp:positionV>
                      <wp:extent cx="1209675" cy="5314950"/>
                      <wp:effectExtent l="0" t="0" r="0" b="0"/>
                      <wp:wrapNone/>
                      <wp:docPr id="1270445832" name="Rectangle 31"/>
                      <wp:cNvGraphicFramePr/>
                      <a:graphic xmlns:a="http://schemas.openxmlformats.org/drawingml/2006/main">
                        <a:graphicData uri="http://schemas.microsoft.com/office/word/2010/wordprocessingShape">
                          <wps:wsp>
                            <wps:cNvSpPr/>
                            <wps:spPr>
                              <a:xfrm>
                                <a:off x="0" y="0"/>
                                <a:ext cx="1209675" cy="5314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5B5A98" w14:textId="4CFE7EA8" w:rsidR="00C82891" w:rsidRDefault="00C82891" w:rsidP="00D8071A">
                                  <w:pPr>
                                    <w:jc w:val="center"/>
                                    <w:rPr>
                                      <w:noProof/>
                                    </w:rPr>
                                  </w:pPr>
                                  <w:r w:rsidRPr="00EF04E7">
                                    <w:rPr>
                                      <w:i/>
                                      <w:iCs/>
                                      <w:noProof/>
                                    </w:rPr>
                                    <w:drawing>
                                      <wp:inline distT="0" distB="0" distL="0" distR="0" wp14:anchorId="10C70549" wp14:editId="5A4DCE5E">
                                        <wp:extent cx="1001395" cy="248920"/>
                                        <wp:effectExtent l="0" t="0" r="8255" b="0"/>
                                        <wp:docPr id="771812020" name="Picture 33"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7161DAF2" w14:textId="77777777" w:rsidR="00C82891" w:rsidRDefault="00C82891" w:rsidP="00D8071A">
                                  <w:pPr>
                                    <w:jc w:val="center"/>
                                    <w:rPr>
                                      <w:noProof/>
                                    </w:rPr>
                                  </w:pPr>
                                </w:p>
                                <w:p w14:paraId="36DAC2F4" w14:textId="77777777" w:rsidR="00C82891" w:rsidRDefault="00C82891" w:rsidP="00D8071A">
                                  <w:pPr>
                                    <w:jc w:val="center"/>
                                    <w:rPr>
                                      <w:noProof/>
                                    </w:rPr>
                                  </w:pPr>
                                </w:p>
                                <w:p w14:paraId="1E694248" w14:textId="77777777" w:rsidR="00C82891" w:rsidRDefault="00C82891" w:rsidP="00D8071A">
                                  <w:pPr>
                                    <w:jc w:val="center"/>
                                    <w:rPr>
                                      <w:noProof/>
                                    </w:rPr>
                                  </w:pPr>
                                </w:p>
                                <w:p w14:paraId="631D3C25" w14:textId="77777777" w:rsidR="00C82891" w:rsidRDefault="00C82891" w:rsidP="00D8071A">
                                  <w:pPr>
                                    <w:jc w:val="center"/>
                                    <w:rPr>
                                      <w:noProof/>
                                    </w:rPr>
                                  </w:pPr>
                                </w:p>
                                <w:p w14:paraId="5BC4521F" w14:textId="77777777" w:rsidR="00C82891" w:rsidRDefault="00C82891" w:rsidP="00D8071A">
                                  <w:pPr>
                                    <w:jc w:val="center"/>
                                    <w:rPr>
                                      <w:noProof/>
                                    </w:rPr>
                                  </w:pPr>
                                </w:p>
                                <w:p w14:paraId="381ED7A6" w14:textId="1DB7A1DF" w:rsidR="00C82891" w:rsidRDefault="002C124F" w:rsidP="00D8071A">
                                  <w:pPr>
                                    <w:jc w:val="center"/>
                                    <w:rPr>
                                      <w:noProof/>
                                    </w:rPr>
                                  </w:pPr>
                                  <w:r>
                                    <w:rPr>
                                      <w:noProof/>
                                    </w:rPr>
                                    <w:drawing>
                                      <wp:inline distT="0" distB="0" distL="0" distR="0" wp14:anchorId="28C9BC28" wp14:editId="6850A6EF">
                                        <wp:extent cx="1001395" cy="248285"/>
                                        <wp:effectExtent l="0" t="0" r="8255" b="0"/>
                                        <wp:docPr id="1219038035" name="Picture 34"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285"/>
                                                </a:xfrm>
                                                <a:prstGeom prst="rect">
                                                  <a:avLst/>
                                                </a:prstGeom>
                                                <a:noFill/>
                                                <a:ln>
                                                  <a:noFill/>
                                                </a:ln>
                                              </pic:spPr>
                                            </pic:pic>
                                          </a:graphicData>
                                        </a:graphic>
                                      </wp:inline>
                                    </w:drawing>
                                  </w:r>
                                </w:p>
                                <w:p w14:paraId="4D94524A" w14:textId="138B0819" w:rsidR="00C82891" w:rsidRDefault="00C82891" w:rsidP="00D8071A">
                                  <w:pPr>
                                    <w:jc w:val="center"/>
                                    <w:rPr>
                                      <w:noProof/>
                                    </w:rPr>
                                  </w:pPr>
                                </w:p>
                                <w:p w14:paraId="17036DB2" w14:textId="458F0C35" w:rsidR="00C82891" w:rsidRDefault="00C82891" w:rsidP="00D8071A">
                                  <w:pPr>
                                    <w:jc w:val="center"/>
                                    <w:rPr>
                                      <w:noProof/>
                                    </w:rPr>
                                  </w:pPr>
                                </w:p>
                                <w:p w14:paraId="3C84AEDB" w14:textId="316D4AA8" w:rsidR="00C82891" w:rsidRDefault="00C82891" w:rsidP="00D8071A">
                                  <w:pPr>
                                    <w:jc w:val="center"/>
                                    <w:rPr>
                                      <w:noProof/>
                                    </w:rPr>
                                  </w:pPr>
                                </w:p>
                                <w:p w14:paraId="0A3F742F" w14:textId="77777777" w:rsidR="00C82891" w:rsidRDefault="00C82891" w:rsidP="00D8071A">
                                  <w:pPr>
                                    <w:jc w:val="center"/>
                                    <w:rPr>
                                      <w:noProof/>
                                    </w:rPr>
                                  </w:pPr>
                                </w:p>
                                <w:p w14:paraId="4DCA65FC" w14:textId="4EDC5632" w:rsidR="00C82891" w:rsidRDefault="002C124F" w:rsidP="00D8071A">
                                  <w:pPr>
                                    <w:jc w:val="center"/>
                                    <w:rPr>
                                      <w:noProof/>
                                    </w:rPr>
                                  </w:pPr>
                                  <w:r>
                                    <w:rPr>
                                      <w:noProof/>
                                    </w:rPr>
                                    <w:drawing>
                                      <wp:inline distT="0" distB="0" distL="0" distR="0" wp14:anchorId="75E39CBE" wp14:editId="4CD81582">
                                        <wp:extent cx="1001395" cy="248920"/>
                                        <wp:effectExtent l="0" t="0" r="8255" b="0"/>
                                        <wp:docPr id="1938230791" name="Picture 35"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205B506C" w14:textId="65261BB6" w:rsidR="00C82891" w:rsidRDefault="00C82891" w:rsidP="00D8071A">
                                  <w:pPr>
                                    <w:jc w:val="center"/>
                                    <w:rPr>
                                      <w:noProof/>
                                    </w:rPr>
                                  </w:pPr>
                                </w:p>
                                <w:p w14:paraId="12700655" w14:textId="77777777" w:rsidR="00C82891" w:rsidRDefault="00C82891" w:rsidP="00D8071A">
                                  <w:pPr>
                                    <w:jc w:val="center"/>
                                    <w:rPr>
                                      <w:noProof/>
                                    </w:rPr>
                                  </w:pPr>
                                </w:p>
                                <w:p w14:paraId="4DEB2088" w14:textId="77777777" w:rsidR="00C82891" w:rsidRDefault="00C82891" w:rsidP="00D8071A">
                                  <w:pPr>
                                    <w:jc w:val="center"/>
                                    <w:rPr>
                                      <w:noProof/>
                                    </w:rPr>
                                  </w:pPr>
                                </w:p>
                                <w:p w14:paraId="08E79468" w14:textId="15F0E66B" w:rsidR="00C82891" w:rsidRDefault="00C82891" w:rsidP="00D8071A">
                                  <w:pPr>
                                    <w:jc w:val="center"/>
                                    <w:rPr>
                                      <w:noProof/>
                                    </w:rPr>
                                  </w:pPr>
                                </w:p>
                                <w:p w14:paraId="0B4FD760" w14:textId="378AEC7B" w:rsidR="00C82891" w:rsidRDefault="002C124F" w:rsidP="00D8071A">
                                  <w:pPr>
                                    <w:jc w:val="center"/>
                                    <w:rPr>
                                      <w:noProof/>
                                    </w:rPr>
                                  </w:pPr>
                                  <w:r>
                                    <w:rPr>
                                      <w:noProof/>
                                    </w:rPr>
                                    <w:drawing>
                                      <wp:inline distT="0" distB="0" distL="0" distR="0" wp14:anchorId="679EEAE5" wp14:editId="735C2B0E">
                                        <wp:extent cx="1001395" cy="248920"/>
                                        <wp:effectExtent l="0" t="0" r="8255" b="0"/>
                                        <wp:docPr id="884347687"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33A07263" w14:textId="77777777" w:rsidR="00C82891" w:rsidRDefault="00C82891" w:rsidP="00D8071A">
                                  <w:pPr>
                                    <w:jc w:val="center"/>
                                    <w:rPr>
                                      <w:noProof/>
                                    </w:rPr>
                                  </w:pPr>
                                </w:p>
                                <w:p w14:paraId="1BF8BE45" w14:textId="77777777" w:rsidR="00C82891" w:rsidRDefault="00C82891" w:rsidP="00D8071A">
                                  <w:pPr>
                                    <w:jc w:val="center"/>
                                    <w:rPr>
                                      <w:noProof/>
                                    </w:rPr>
                                  </w:pPr>
                                </w:p>
                                <w:p w14:paraId="3A6737FB" w14:textId="4FE8F6E2" w:rsidR="00C82891" w:rsidRDefault="00C82891" w:rsidP="00D8071A">
                                  <w:pPr>
                                    <w:jc w:val="center"/>
                                    <w:rPr>
                                      <w:noProof/>
                                    </w:rPr>
                                  </w:pPr>
                                </w:p>
                                <w:p w14:paraId="0EC6C37B" w14:textId="77777777" w:rsidR="00C82891" w:rsidRDefault="00C82891" w:rsidP="00D8071A">
                                  <w:pPr>
                                    <w:jc w:val="center"/>
                                    <w:rPr>
                                      <w:noProof/>
                                    </w:rPr>
                                  </w:pPr>
                                </w:p>
                                <w:p w14:paraId="68FBB0FF" w14:textId="77777777" w:rsidR="00C82891" w:rsidRDefault="00C82891" w:rsidP="00D8071A">
                                  <w:pPr>
                                    <w:jc w:val="center"/>
                                    <w:rPr>
                                      <w:noProof/>
                                    </w:rPr>
                                  </w:pPr>
                                </w:p>
                                <w:p w14:paraId="2278F8E3" w14:textId="3C3FDD17" w:rsidR="00C82891" w:rsidRDefault="00C82891" w:rsidP="00D8071A">
                                  <w:pPr>
                                    <w:jc w:val="center"/>
                                    <w:rPr>
                                      <w:noProof/>
                                    </w:rPr>
                                  </w:pPr>
                                </w:p>
                                <w:p w14:paraId="5534C1E4" w14:textId="77777777" w:rsidR="00C82891" w:rsidRDefault="00C82891" w:rsidP="00D8071A">
                                  <w:pPr>
                                    <w:jc w:val="center"/>
                                    <w:rPr>
                                      <w:noProof/>
                                    </w:rPr>
                                  </w:pPr>
                                </w:p>
                                <w:p w14:paraId="377D54CD" w14:textId="77777777" w:rsidR="00C82891" w:rsidRDefault="00C82891" w:rsidP="00D8071A">
                                  <w:pPr>
                                    <w:rPr>
                                      <w:noProof/>
                                    </w:rPr>
                                  </w:pPr>
                                </w:p>
                                <w:p w14:paraId="364E895F" w14:textId="12671E60" w:rsidR="00C82891" w:rsidRDefault="00C82891" w:rsidP="00D8071A">
                                  <w:pPr>
                                    <w:jc w:val="center"/>
                                    <w:rPr>
                                      <w:noProof/>
                                    </w:rPr>
                                  </w:pPr>
                                </w:p>
                                <w:p w14:paraId="5023506F" w14:textId="77777777" w:rsidR="00C82891" w:rsidRDefault="00C82891" w:rsidP="00D8071A">
                                  <w:pPr>
                                    <w:jc w:val="center"/>
                                    <w:rPr>
                                      <w:noProof/>
                                    </w:rPr>
                                  </w:pPr>
                                </w:p>
                                <w:p w14:paraId="046AE861" w14:textId="77777777" w:rsidR="00C82891" w:rsidRDefault="00C82891" w:rsidP="00D8071A">
                                  <w:pPr>
                                    <w:jc w:val="center"/>
                                    <w:rPr>
                                      <w:noProof/>
                                    </w:rPr>
                                  </w:pPr>
                                </w:p>
                                <w:p w14:paraId="7D91A21D" w14:textId="77777777" w:rsidR="00C82891" w:rsidRDefault="00C82891" w:rsidP="00D8071A">
                                  <w:pPr>
                                    <w:jc w:val="center"/>
                                    <w:rPr>
                                      <w:noProof/>
                                    </w:rPr>
                                  </w:pPr>
                                </w:p>
                                <w:p w14:paraId="7B8FA464" w14:textId="6003E462" w:rsidR="00C82891" w:rsidRDefault="00C82891" w:rsidP="00D8071A">
                                  <w:pPr>
                                    <w:jc w:val="center"/>
                                    <w:rPr>
                                      <w:noProof/>
                                    </w:rPr>
                                  </w:pPr>
                                  <w:r>
                                    <w:rPr>
                                      <w:noProof/>
                                    </w:rPr>
                                    <w:drawing>
                                      <wp:inline distT="0" distB="0" distL="0" distR="0" wp14:anchorId="105D787E" wp14:editId="3CF99FA0">
                                        <wp:extent cx="1001395" cy="248920"/>
                                        <wp:effectExtent l="0" t="0" r="8255" b="0"/>
                                        <wp:docPr id="1050854581" name="Picture 37"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044B08B7" w14:textId="77777777" w:rsidR="00C82891" w:rsidRDefault="00C82891" w:rsidP="00D8071A">
                                  <w:pPr>
                                    <w:jc w:val="center"/>
                                    <w:rPr>
                                      <w:noProof/>
                                    </w:rPr>
                                  </w:pPr>
                                </w:p>
                                <w:p w14:paraId="2A9D2341" w14:textId="77777777" w:rsidR="00C82891" w:rsidRDefault="00C82891" w:rsidP="00D8071A">
                                  <w:pPr>
                                    <w:jc w:val="center"/>
                                    <w:rPr>
                                      <w:noProof/>
                                    </w:rPr>
                                  </w:pPr>
                                </w:p>
                                <w:p w14:paraId="5E319523" w14:textId="270C75CF" w:rsidR="00C82891" w:rsidRDefault="00C82891" w:rsidP="00D8071A">
                                  <w:pPr>
                                    <w:jc w:val="center"/>
                                    <w:rPr>
                                      <w:noProof/>
                                    </w:rPr>
                                  </w:pPr>
                                  <w:r>
                                    <w:rPr>
                                      <w:noProof/>
                                    </w:rPr>
                                    <w:drawing>
                                      <wp:inline distT="0" distB="0" distL="0" distR="0" wp14:anchorId="2410407F" wp14:editId="07AC2EA8">
                                        <wp:extent cx="1001395" cy="248920"/>
                                        <wp:effectExtent l="0" t="0" r="8255" b="0"/>
                                        <wp:docPr id="1148182406" name="Picture 38"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5B0E6FF0" w14:textId="77777777" w:rsidR="00C82891" w:rsidRDefault="00C82891" w:rsidP="00D8071A">
                                  <w:pPr>
                                    <w:jc w:val="center"/>
                                    <w:rPr>
                                      <w:noProof/>
                                    </w:rPr>
                                  </w:pPr>
                                </w:p>
                                <w:p w14:paraId="344E38BD" w14:textId="77777777" w:rsidR="00C82891" w:rsidRDefault="00C82891" w:rsidP="00D8071A">
                                  <w:pPr>
                                    <w:jc w:val="center"/>
                                    <w:rPr>
                                      <w:noProof/>
                                    </w:rPr>
                                  </w:pPr>
                                </w:p>
                                <w:p w14:paraId="6257A2BD" w14:textId="77777777" w:rsidR="00C82891" w:rsidRDefault="00C82891" w:rsidP="00D8071A">
                                  <w:pPr>
                                    <w:jc w:val="center"/>
                                  </w:pPr>
                                  <w:r w:rsidRPr="00D8071A">
                                    <w:rPr>
                                      <w:noProof/>
                                    </w:rPr>
                                    <w:drawing>
                                      <wp:inline distT="0" distB="0" distL="0" distR="0" wp14:anchorId="4CE1CE44" wp14:editId="299C57CB">
                                        <wp:extent cx="1001395" cy="248920"/>
                                        <wp:effectExtent l="0" t="0" r="8255" b="0"/>
                                        <wp:docPr id="1347559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30074" name=""/>
                                                <pic:cNvPicPr/>
                                              </pic:nvPicPr>
                                              <pic:blipFill>
                                                <a:blip r:embed="rId30"/>
                                                <a:stretch>
                                                  <a:fillRect/>
                                                </a:stretch>
                                              </pic:blipFill>
                                              <pic:spPr>
                                                <a:xfrm>
                                                  <a:off x="0" y="0"/>
                                                  <a:ext cx="1001395" cy="248920"/>
                                                </a:xfrm>
                                                <a:prstGeom prst="rect">
                                                  <a:avLst/>
                                                </a:prstGeom>
                                              </pic:spPr>
                                            </pic:pic>
                                          </a:graphicData>
                                        </a:graphic>
                                      </wp:inline>
                                    </w:drawing>
                                  </w:r>
                                </w:p>
                                <w:p w14:paraId="5EDC98F6" w14:textId="77777777" w:rsidR="00C82891" w:rsidRDefault="00C82891" w:rsidP="00D8071A">
                                  <w:pPr>
                                    <w:jc w:val="center"/>
                                  </w:pPr>
                                </w:p>
                                <w:p w14:paraId="1EDBBD5B" w14:textId="77777777" w:rsidR="00C82891" w:rsidRDefault="00C82891" w:rsidP="00D8071A">
                                  <w:pPr>
                                    <w:jc w:val="center"/>
                                  </w:pPr>
                                </w:p>
                                <w:p w14:paraId="57D9D629" w14:textId="77777777" w:rsidR="00C82891" w:rsidRDefault="00C82891" w:rsidP="00D8071A">
                                  <w:pPr>
                                    <w:jc w:val="center"/>
                                  </w:pPr>
                                </w:p>
                                <w:p w14:paraId="3B8137F8" w14:textId="6EFC15B6" w:rsidR="00C82891" w:rsidRDefault="00C82891" w:rsidP="00D8071A">
                                  <w:pPr>
                                    <w:jc w:val="center"/>
                                  </w:pPr>
                                  <w:r w:rsidRPr="00D8071A">
                                    <w:rPr>
                                      <w:noProof/>
                                    </w:rPr>
                                    <w:drawing>
                                      <wp:inline distT="0" distB="0" distL="0" distR="0" wp14:anchorId="5CA82471" wp14:editId="0CA4376F">
                                        <wp:extent cx="1001395" cy="248920"/>
                                        <wp:effectExtent l="0" t="0" r="8255" b="0"/>
                                        <wp:docPr id="579674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30074" name=""/>
                                                <pic:cNvPicPr/>
                                              </pic:nvPicPr>
                                              <pic:blipFill>
                                                <a:blip r:embed="rId30"/>
                                                <a:stretch>
                                                  <a:fillRect/>
                                                </a:stretch>
                                              </pic:blipFill>
                                              <pic:spPr>
                                                <a:xfrm>
                                                  <a:off x="0" y="0"/>
                                                  <a:ext cx="1001395" cy="248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A294" id="Rectangle 31" o:spid="_x0000_s1031" style="position:absolute;margin-left:303.85pt;margin-top:6.25pt;width:95.25pt;height:4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" filled="f" stroked="f" strokeweight="2pt">
                      <v:textbox>
                        <w:txbxContent>
                          <w:p w14:paraId="6C5B5A98" w14:textId="4CFE7EA8" w:rsidR="00C82891" w:rsidRDefault="00C82891" w:rsidP="00D8071A">
                            <w:pPr>
                              <w:jc w:val="center"/>
                              <w:rPr>
                                <w:noProof/>
                              </w:rPr>
                            </w:pPr>
                            <w:r w:rsidRPr="00EF04E7">
                              <w:rPr>
                                <w:i/>
                                <w:iCs/>
                                <w:noProof/>
                              </w:rPr>
                              <w:drawing>
                                <wp:inline distT="0" distB="0" distL="0" distR="0" wp14:anchorId="10C70549" wp14:editId="5A4DCE5E">
                                  <wp:extent cx="1001395" cy="248920"/>
                                  <wp:effectExtent l="0" t="0" r="8255" b="0"/>
                                  <wp:docPr id="771812020" name="Picture 33"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7161DAF2" w14:textId="77777777" w:rsidR="00C82891" w:rsidRDefault="00C82891" w:rsidP="00D8071A">
                            <w:pPr>
                              <w:jc w:val="center"/>
                              <w:rPr>
                                <w:noProof/>
                              </w:rPr>
                            </w:pPr>
                          </w:p>
                          <w:p w14:paraId="36DAC2F4" w14:textId="77777777" w:rsidR="00C82891" w:rsidRDefault="00C82891" w:rsidP="00D8071A">
                            <w:pPr>
                              <w:jc w:val="center"/>
                              <w:rPr>
                                <w:noProof/>
                              </w:rPr>
                            </w:pPr>
                          </w:p>
                          <w:p w14:paraId="1E694248" w14:textId="77777777" w:rsidR="00C82891" w:rsidRDefault="00C82891" w:rsidP="00D8071A">
                            <w:pPr>
                              <w:jc w:val="center"/>
                              <w:rPr>
                                <w:noProof/>
                              </w:rPr>
                            </w:pPr>
                          </w:p>
                          <w:p w14:paraId="631D3C25" w14:textId="77777777" w:rsidR="00C82891" w:rsidRDefault="00C82891" w:rsidP="00D8071A">
                            <w:pPr>
                              <w:jc w:val="center"/>
                              <w:rPr>
                                <w:noProof/>
                              </w:rPr>
                            </w:pPr>
                          </w:p>
                          <w:p w14:paraId="5BC4521F" w14:textId="77777777" w:rsidR="00C82891" w:rsidRDefault="00C82891" w:rsidP="00D8071A">
                            <w:pPr>
                              <w:jc w:val="center"/>
                              <w:rPr>
                                <w:noProof/>
                              </w:rPr>
                            </w:pPr>
                          </w:p>
                          <w:p w14:paraId="381ED7A6" w14:textId="1DB7A1DF" w:rsidR="00C82891" w:rsidRDefault="002C124F" w:rsidP="00D8071A">
                            <w:pPr>
                              <w:jc w:val="center"/>
                              <w:rPr>
                                <w:noProof/>
                              </w:rPr>
                            </w:pPr>
                            <w:r>
                              <w:rPr>
                                <w:noProof/>
                              </w:rPr>
                              <w:drawing>
                                <wp:inline distT="0" distB="0" distL="0" distR="0" wp14:anchorId="28C9BC28" wp14:editId="6850A6EF">
                                  <wp:extent cx="1001395" cy="248285"/>
                                  <wp:effectExtent l="0" t="0" r="8255" b="0"/>
                                  <wp:docPr id="1219038035" name="Picture 34"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285"/>
                                          </a:xfrm>
                                          <a:prstGeom prst="rect">
                                            <a:avLst/>
                                          </a:prstGeom>
                                          <a:noFill/>
                                          <a:ln>
                                            <a:noFill/>
                                          </a:ln>
                                        </pic:spPr>
                                      </pic:pic>
                                    </a:graphicData>
                                  </a:graphic>
                                </wp:inline>
                              </w:drawing>
                            </w:r>
                          </w:p>
                          <w:p w14:paraId="4D94524A" w14:textId="138B0819" w:rsidR="00C82891" w:rsidRDefault="00C82891" w:rsidP="00D8071A">
                            <w:pPr>
                              <w:jc w:val="center"/>
                              <w:rPr>
                                <w:noProof/>
                              </w:rPr>
                            </w:pPr>
                          </w:p>
                          <w:p w14:paraId="17036DB2" w14:textId="458F0C35" w:rsidR="00C82891" w:rsidRDefault="00C82891" w:rsidP="00D8071A">
                            <w:pPr>
                              <w:jc w:val="center"/>
                              <w:rPr>
                                <w:noProof/>
                              </w:rPr>
                            </w:pPr>
                          </w:p>
                          <w:p w14:paraId="3C84AEDB" w14:textId="316D4AA8" w:rsidR="00C82891" w:rsidRDefault="00C82891" w:rsidP="00D8071A">
                            <w:pPr>
                              <w:jc w:val="center"/>
                              <w:rPr>
                                <w:noProof/>
                              </w:rPr>
                            </w:pPr>
                          </w:p>
                          <w:p w14:paraId="0A3F742F" w14:textId="77777777" w:rsidR="00C82891" w:rsidRDefault="00C82891" w:rsidP="00D8071A">
                            <w:pPr>
                              <w:jc w:val="center"/>
                              <w:rPr>
                                <w:noProof/>
                              </w:rPr>
                            </w:pPr>
                          </w:p>
                          <w:p w14:paraId="4DCA65FC" w14:textId="4EDC5632" w:rsidR="00C82891" w:rsidRDefault="002C124F" w:rsidP="00D8071A">
                            <w:pPr>
                              <w:jc w:val="center"/>
                              <w:rPr>
                                <w:noProof/>
                              </w:rPr>
                            </w:pPr>
                            <w:r>
                              <w:rPr>
                                <w:noProof/>
                              </w:rPr>
                              <w:drawing>
                                <wp:inline distT="0" distB="0" distL="0" distR="0" wp14:anchorId="75E39CBE" wp14:editId="4CD81582">
                                  <wp:extent cx="1001395" cy="248920"/>
                                  <wp:effectExtent l="0" t="0" r="8255" b="0"/>
                                  <wp:docPr id="1938230791" name="Picture 35"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205B506C" w14:textId="65261BB6" w:rsidR="00C82891" w:rsidRDefault="00C82891" w:rsidP="00D8071A">
                            <w:pPr>
                              <w:jc w:val="center"/>
                              <w:rPr>
                                <w:noProof/>
                              </w:rPr>
                            </w:pPr>
                          </w:p>
                          <w:p w14:paraId="12700655" w14:textId="77777777" w:rsidR="00C82891" w:rsidRDefault="00C82891" w:rsidP="00D8071A">
                            <w:pPr>
                              <w:jc w:val="center"/>
                              <w:rPr>
                                <w:noProof/>
                              </w:rPr>
                            </w:pPr>
                          </w:p>
                          <w:p w14:paraId="4DEB2088" w14:textId="77777777" w:rsidR="00C82891" w:rsidRDefault="00C82891" w:rsidP="00D8071A">
                            <w:pPr>
                              <w:jc w:val="center"/>
                              <w:rPr>
                                <w:noProof/>
                              </w:rPr>
                            </w:pPr>
                          </w:p>
                          <w:p w14:paraId="08E79468" w14:textId="15F0E66B" w:rsidR="00C82891" w:rsidRDefault="00C82891" w:rsidP="00D8071A">
                            <w:pPr>
                              <w:jc w:val="center"/>
                              <w:rPr>
                                <w:noProof/>
                              </w:rPr>
                            </w:pPr>
                          </w:p>
                          <w:p w14:paraId="0B4FD760" w14:textId="378AEC7B" w:rsidR="00C82891" w:rsidRDefault="002C124F" w:rsidP="00D8071A">
                            <w:pPr>
                              <w:jc w:val="center"/>
                              <w:rPr>
                                <w:noProof/>
                              </w:rPr>
                            </w:pPr>
                            <w:r>
                              <w:rPr>
                                <w:noProof/>
                              </w:rPr>
                              <w:drawing>
                                <wp:inline distT="0" distB="0" distL="0" distR="0" wp14:anchorId="679EEAE5" wp14:editId="735C2B0E">
                                  <wp:extent cx="1001395" cy="248920"/>
                                  <wp:effectExtent l="0" t="0" r="8255" b="0"/>
                                  <wp:docPr id="884347687"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33A07263" w14:textId="77777777" w:rsidR="00C82891" w:rsidRDefault="00C82891" w:rsidP="00D8071A">
                            <w:pPr>
                              <w:jc w:val="center"/>
                              <w:rPr>
                                <w:noProof/>
                              </w:rPr>
                            </w:pPr>
                          </w:p>
                          <w:p w14:paraId="1BF8BE45" w14:textId="77777777" w:rsidR="00C82891" w:rsidRDefault="00C82891" w:rsidP="00D8071A">
                            <w:pPr>
                              <w:jc w:val="center"/>
                              <w:rPr>
                                <w:noProof/>
                              </w:rPr>
                            </w:pPr>
                          </w:p>
                          <w:p w14:paraId="3A6737FB" w14:textId="4FE8F6E2" w:rsidR="00C82891" w:rsidRDefault="00C82891" w:rsidP="00D8071A">
                            <w:pPr>
                              <w:jc w:val="center"/>
                              <w:rPr>
                                <w:noProof/>
                              </w:rPr>
                            </w:pPr>
                          </w:p>
                          <w:p w14:paraId="0EC6C37B" w14:textId="77777777" w:rsidR="00C82891" w:rsidRDefault="00C82891" w:rsidP="00D8071A">
                            <w:pPr>
                              <w:jc w:val="center"/>
                              <w:rPr>
                                <w:noProof/>
                              </w:rPr>
                            </w:pPr>
                          </w:p>
                          <w:p w14:paraId="68FBB0FF" w14:textId="77777777" w:rsidR="00C82891" w:rsidRDefault="00C82891" w:rsidP="00D8071A">
                            <w:pPr>
                              <w:jc w:val="center"/>
                              <w:rPr>
                                <w:noProof/>
                              </w:rPr>
                            </w:pPr>
                          </w:p>
                          <w:p w14:paraId="2278F8E3" w14:textId="3C3FDD17" w:rsidR="00C82891" w:rsidRDefault="00C82891" w:rsidP="00D8071A">
                            <w:pPr>
                              <w:jc w:val="center"/>
                              <w:rPr>
                                <w:noProof/>
                              </w:rPr>
                            </w:pPr>
                          </w:p>
                          <w:p w14:paraId="5534C1E4" w14:textId="77777777" w:rsidR="00C82891" w:rsidRDefault="00C82891" w:rsidP="00D8071A">
                            <w:pPr>
                              <w:jc w:val="center"/>
                              <w:rPr>
                                <w:noProof/>
                              </w:rPr>
                            </w:pPr>
                          </w:p>
                          <w:p w14:paraId="377D54CD" w14:textId="77777777" w:rsidR="00C82891" w:rsidRDefault="00C82891" w:rsidP="00D8071A">
                            <w:pPr>
                              <w:rPr>
                                <w:noProof/>
                              </w:rPr>
                            </w:pPr>
                          </w:p>
                          <w:p w14:paraId="364E895F" w14:textId="12671E60" w:rsidR="00C82891" w:rsidRDefault="00C82891" w:rsidP="00D8071A">
                            <w:pPr>
                              <w:jc w:val="center"/>
                              <w:rPr>
                                <w:noProof/>
                              </w:rPr>
                            </w:pPr>
                          </w:p>
                          <w:p w14:paraId="5023506F" w14:textId="77777777" w:rsidR="00C82891" w:rsidRDefault="00C82891" w:rsidP="00D8071A">
                            <w:pPr>
                              <w:jc w:val="center"/>
                              <w:rPr>
                                <w:noProof/>
                              </w:rPr>
                            </w:pPr>
                          </w:p>
                          <w:p w14:paraId="046AE861" w14:textId="77777777" w:rsidR="00C82891" w:rsidRDefault="00C82891" w:rsidP="00D8071A">
                            <w:pPr>
                              <w:jc w:val="center"/>
                              <w:rPr>
                                <w:noProof/>
                              </w:rPr>
                            </w:pPr>
                          </w:p>
                          <w:p w14:paraId="7D91A21D" w14:textId="77777777" w:rsidR="00C82891" w:rsidRDefault="00C82891" w:rsidP="00D8071A">
                            <w:pPr>
                              <w:jc w:val="center"/>
                              <w:rPr>
                                <w:noProof/>
                              </w:rPr>
                            </w:pPr>
                          </w:p>
                          <w:p w14:paraId="7B8FA464" w14:textId="6003E462" w:rsidR="00C82891" w:rsidRDefault="00C82891" w:rsidP="00D8071A">
                            <w:pPr>
                              <w:jc w:val="center"/>
                              <w:rPr>
                                <w:noProof/>
                              </w:rPr>
                            </w:pPr>
                            <w:r>
                              <w:rPr>
                                <w:noProof/>
                              </w:rPr>
                              <w:drawing>
                                <wp:inline distT="0" distB="0" distL="0" distR="0" wp14:anchorId="105D787E" wp14:editId="3CF99FA0">
                                  <wp:extent cx="1001395" cy="248920"/>
                                  <wp:effectExtent l="0" t="0" r="8255" b="0"/>
                                  <wp:docPr id="1050854581" name="Picture 37"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044B08B7" w14:textId="77777777" w:rsidR="00C82891" w:rsidRDefault="00C82891" w:rsidP="00D8071A">
                            <w:pPr>
                              <w:jc w:val="center"/>
                              <w:rPr>
                                <w:noProof/>
                              </w:rPr>
                            </w:pPr>
                          </w:p>
                          <w:p w14:paraId="2A9D2341" w14:textId="77777777" w:rsidR="00C82891" w:rsidRDefault="00C82891" w:rsidP="00D8071A">
                            <w:pPr>
                              <w:jc w:val="center"/>
                              <w:rPr>
                                <w:noProof/>
                              </w:rPr>
                            </w:pPr>
                          </w:p>
                          <w:p w14:paraId="5E319523" w14:textId="270C75CF" w:rsidR="00C82891" w:rsidRDefault="00C82891" w:rsidP="00D8071A">
                            <w:pPr>
                              <w:jc w:val="center"/>
                              <w:rPr>
                                <w:noProof/>
                              </w:rPr>
                            </w:pPr>
                            <w:r>
                              <w:rPr>
                                <w:noProof/>
                              </w:rPr>
                              <w:drawing>
                                <wp:inline distT="0" distB="0" distL="0" distR="0" wp14:anchorId="2410407F" wp14:editId="07AC2EA8">
                                  <wp:extent cx="1001395" cy="248920"/>
                                  <wp:effectExtent l="0" t="0" r="8255" b="0"/>
                                  <wp:docPr id="1148182406" name="Picture 38"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aruda QHSE Institution | Professional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5B0E6FF0" w14:textId="77777777" w:rsidR="00C82891" w:rsidRDefault="00C82891" w:rsidP="00D8071A">
                            <w:pPr>
                              <w:jc w:val="center"/>
                              <w:rPr>
                                <w:noProof/>
                              </w:rPr>
                            </w:pPr>
                          </w:p>
                          <w:p w14:paraId="344E38BD" w14:textId="77777777" w:rsidR="00C82891" w:rsidRDefault="00C82891" w:rsidP="00D8071A">
                            <w:pPr>
                              <w:jc w:val="center"/>
                              <w:rPr>
                                <w:noProof/>
                              </w:rPr>
                            </w:pPr>
                          </w:p>
                          <w:p w14:paraId="6257A2BD" w14:textId="77777777" w:rsidR="00C82891" w:rsidRDefault="00C82891" w:rsidP="00D8071A">
                            <w:pPr>
                              <w:jc w:val="center"/>
                            </w:pPr>
                            <w:r w:rsidRPr="00D8071A">
                              <w:rPr>
                                <w:noProof/>
                              </w:rPr>
                              <w:drawing>
                                <wp:inline distT="0" distB="0" distL="0" distR="0" wp14:anchorId="4CE1CE44" wp14:editId="299C57CB">
                                  <wp:extent cx="1001395" cy="248920"/>
                                  <wp:effectExtent l="0" t="0" r="8255" b="0"/>
                                  <wp:docPr id="1347559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30074" name=""/>
                                          <pic:cNvPicPr/>
                                        </pic:nvPicPr>
                                        <pic:blipFill>
                                          <a:blip r:embed="rId30"/>
                                          <a:stretch>
                                            <a:fillRect/>
                                          </a:stretch>
                                        </pic:blipFill>
                                        <pic:spPr>
                                          <a:xfrm>
                                            <a:off x="0" y="0"/>
                                            <a:ext cx="1001395" cy="248920"/>
                                          </a:xfrm>
                                          <a:prstGeom prst="rect">
                                            <a:avLst/>
                                          </a:prstGeom>
                                        </pic:spPr>
                                      </pic:pic>
                                    </a:graphicData>
                                  </a:graphic>
                                </wp:inline>
                              </w:drawing>
                            </w:r>
                          </w:p>
                          <w:p w14:paraId="5EDC98F6" w14:textId="77777777" w:rsidR="00C82891" w:rsidRDefault="00C82891" w:rsidP="00D8071A">
                            <w:pPr>
                              <w:jc w:val="center"/>
                            </w:pPr>
                          </w:p>
                          <w:p w14:paraId="1EDBBD5B" w14:textId="77777777" w:rsidR="00C82891" w:rsidRDefault="00C82891" w:rsidP="00D8071A">
                            <w:pPr>
                              <w:jc w:val="center"/>
                            </w:pPr>
                          </w:p>
                          <w:p w14:paraId="57D9D629" w14:textId="77777777" w:rsidR="00C82891" w:rsidRDefault="00C82891" w:rsidP="00D8071A">
                            <w:pPr>
                              <w:jc w:val="center"/>
                            </w:pPr>
                          </w:p>
                          <w:p w14:paraId="3B8137F8" w14:textId="6EFC15B6" w:rsidR="00C82891" w:rsidRDefault="00C82891" w:rsidP="00D8071A">
                            <w:pPr>
                              <w:jc w:val="center"/>
                            </w:pPr>
                            <w:r w:rsidRPr="00D8071A">
                              <w:rPr>
                                <w:noProof/>
                              </w:rPr>
                              <w:drawing>
                                <wp:inline distT="0" distB="0" distL="0" distR="0" wp14:anchorId="5CA82471" wp14:editId="0CA4376F">
                                  <wp:extent cx="1001395" cy="248920"/>
                                  <wp:effectExtent l="0" t="0" r="8255" b="0"/>
                                  <wp:docPr id="579674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30074" name=""/>
                                          <pic:cNvPicPr/>
                                        </pic:nvPicPr>
                                        <pic:blipFill>
                                          <a:blip r:embed="rId30"/>
                                          <a:stretch>
                                            <a:fillRect/>
                                          </a:stretch>
                                        </pic:blipFill>
                                        <pic:spPr>
                                          <a:xfrm>
                                            <a:off x="0" y="0"/>
                                            <a:ext cx="1001395" cy="248920"/>
                                          </a:xfrm>
                                          <a:prstGeom prst="rect">
                                            <a:avLst/>
                                          </a:prstGeom>
                                        </pic:spPr>
                                      </pic:pic>
                                    </a:graphicData>
                                  </a:graphic>
                                </wp:inline>
                              </w:drawing>
                            </w:r>
                          </w:p>
                        </w:txbxContent>
                      </v:textbox>
                    </v:rect>
                  </w:pict>
                </mc:Fallback>
              </mc:AlternateContent>
            </w:r>
            <w:r w:rsidRPr="00D8071A">
              <w:rPr>
                <w:rFonts w:ascii="Arial" w:eastAsia="Arial" w:hAnsi="Arial" w:cs="Arial"/>
                <w:b/>
                <w:bCs/>
                <w:sz w:val="22"/>
                <w:szCs w:val="22"/>
              </w:rPr>
              <w:t xml:space="preserve">ISO </w:t>
            </w:r>
            <w:proofErr w:type="gramStart"/>
            <w:r w:rsidRPr="00D8071A">
              <w:rPr>
                <w:rFonts w:ascii="Arial" w:eastAsia="Arial" w:hAnsi="Arial" w:cs="Arial"/>
                <w:b/>
                <w:bCs/>
                <w:sz w:val="22"/>
                <w:szCs w:val="22"/>
              </w:rPr>
              <w:t>9001 :</w:t>
            </w:r>
            <w:proofErr w:type="gramEnd"/>
            <w:r w:rsidRPr="00D8071A">
              <w:rPr>
                <w:rFonts w:ascii="Arial" w:eastAsia="Arial" w:hAnsi="Arial" w:cs="Arial"/>
                <w:b/>
                <w:bCs/>
                <w:sz w:val="22"/>
                <w:szCs w:val="22"/>
              </w:rPr>
              <w:t xml:space="preserve"> 2015 Quality Management system</w:t>
            </w:r>
          </w:p>
        </w:tc>
      </w:tr>
      <w:tr w:rsidR="00C82891" w14:paraId="5AF178A1" w14:textId="77777777" w:rsidTr="002B6F22">
        <w:tc>
          <w:tcPr>
            <w:tcW w:w="2120" w:type="dxa"/>
          </w:tcPr>
          <w:p w14:paraId="28A83311" w14:textId="6B2AB9BB"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3D8C14A7" w14:textId="4E6D9A07" w:rsidR="00C82891" w:rsidRDefault="00C82891" w:rsidP="00C82891">
            <w:pPr>
              <w:spacing w:before="32" w:line="277" w:lineRule="auto"/>
              <w:ind w:right="169"/>
              <w:rPr>
                <w:rFonts w:ascii="Arial" w:eastAsia="Arial" w:hAnsi="Arial" w:cs="Arial"/>
                <w:sz w:val="22"/>
                <w:szCs w:val="22"/>
              </w:rPr>
            </w:pPr>
            <w:proofErr w:type="spellStart"/>
            <w:proofErr w:type="gramStart"/>
            <w:r>
              <w:rPr>
                <w:rFonts w:ascii="Arial" w:eastAsia="Arial" w:hAnsi="Arial" w:cs="Arial"/>
                <w:sz w:val="22"/>
                <w:szCs w:val="22"/>
              </w:rPr>
              <w:t>PT.Garuda</w:t>
            </w:r>
            <w:proofErr w:type="spellEnd"/>
            <w:proofErr w:type="gramEnd"/>
            <w:r>
              <w:rPr>
                <w:rFonts w:ascii="Arial" w:eastAsia="Arial" w:hAnsi="Arial" w:cs="Arial"/>
                <w:sz w:val="22"/>
                <w:szCs w:val="22"/>
              </w:rPr>
              <w:t xml:space="preserve"> </w:t>
            </w:r>
            <w:proofErr w:type="spellStart"/>
            <w:r>
              <w:rPr>
                <w:rFonts w:ascii="Arial" w:eastAsia="Arial" w:hAnsi="Arial" w:cs="Arial"/>
                <w:sz w:val="22"/>
                <w:szCs w:val="22"/>
              </w:rPr>
              <w:t>SYtrain</w:t>
            </w:r>
            <w:proofErr w:type="spellEnd"/>
            <w:r>
              <w:rPr>
                <w:rFonts w:ascii="Arial" w:eastAsia="Arial" w:hAnsi="Arial" w:cs="Arial"/>
                <w:sz w:val="22"/>
                <w:szCs w:val="22"/>
              </w:rPr>
              <w:t xml:space="preserve"> </w:t>
            </w:r>
            <w:proofErr w:type="spellStart"/>
            <w:r>
              <w:rPr>
                <w:rFonts w:ascii="Arial" w:eastAsia="Arial" w:hAnsi="Arial" w:cs="Arial"/>
                <w:sz w:val="22"/>
                <w:szCs w:val="22"/>
              </w:rPr>
              <w:t>Interindo</w:t>
            </w:r>
            <w:proofErr w:type="spellEnd"/>
          </w:p>
          <w:p w14:paraId="57BBCE98" w14:textId="0B78490A" w:rsidR="00C82891" w:rsidRDefault="00C82891" w:rsidP="00C82891">
            <w:pPr>
              <w:spacing w:before="32" w:line="277" w:lineRule="auto"/>
              <w:ind w:right="169"/>
              <w:rPr>
                <w:rFonts w:ascii="Arial" w:eastAsia="Arial" w:hAnsi="Arial" w:cs="Arial"/>
                <w:sz w:val="22"/>
                <w:szCs w:val="22"/>
              </w:rPr>
            </w:pPr>
            <w:r>
              <w:rPr>
                <w:rFonts w:ascii="Arial" w:eastAsia="Arial" w:hAnsi="Arial" w:cs="Arial"/>
                <w:sz w:val="22"/>
                <w:szCs w:val="22"/>
              </w:rPr>
              <w:t xml:space="preserve">At Pusat study </w:t>
            </w:r>
            <w:proofErr w:type="spellStart"/>
            <w:r>
              <w:rPr>
                <w:rFonts w:ascii="Arial" w:eastAsia="Arial" w:hAnsi="Arial" w:cs="Arial"/>
                <w:sz w:val="22"/>
                <w:szCs w:val="22"/>
              </w:rPr>
              <w:t>jepang</w:t>
            </w:r>
            <w:proofErr w:type="spellEnd"/>
            <w:r>
              <w:rPr>
                <w:rFonts w:ascii="Arial" w:eastAsia="Arial" w:hAnsi="Arial" w:cs="Arial"/>
                <w:sz w:val="22"/>
                <w:szCs w:val="22"/>
              </w:rPr>
              <w:t xml:space="preserve">, universitas Indonesia </w:t>
            </w:r>
          </w:p>
        </w:tc>
      </w:tr>
      <w:tr w:rsidR="00C82891" w14:paraId="6EDE734A" w14:textId="77777777" w:rsidTr="002B6F22">
        <w:tc>
          <w:tcPr>
            <w:tcW w:w="2120" w:type="dxa"/>
          </w:tcPr>
          <w:p w14:paraId="47848BAD" w14:textId="61243284"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42EF3C05" w14:textId="0FD2E542"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040/S.ISO;19001/GSI/III/2019</w:t>
            </w:r>
          </w:p>
        </w:tc>
      </w:tr>
      <w:tr w:rsidR="00C82891" w14:paraId="4AEE3F64" w14:textId="77777777" w:rsidTr="002B6F22">
        <w:tc>
          <w:tcPr>
            <w:tcW w:w="2120" w:type="dxa"/>
          </w:tcPr>
          <w:p w14:paraId="0D0FC1F9" w14:textId="133AB3BB"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309122BB" w14:textId="6055138E" w:rsidR="00C82891" w:rsidRDefault="00C82891" w:rsidP="00C82891">
            <w:pPr>
              <w:spacing w:before="32" w:line="277" w:lineRule="auto"/>
              <w:ind w:right="311"/>
              <w:rPr>
                <w:rFonts w:ascii="Arial" w:eastAsia="Arial" w:hAnsi="Arial" w:cs="Arial"/>
                <w:sz w:val="22"/>
                <w:szCs w:val="22"/>
              </w:rPr>
            </w:pPr>
            <w:r w:rsidRPr="00D8071A">
              <w:rPr>
                <w:rFonts w:ascii="Arial" w:eastAsia="Arial" w:hAnsi="Arial" w:cs="Arial"/>
                <w:b/>
                <w:bCs/>
                <w:sz w:val="22"/>
                <w:szCs w:val="22"/>
              </w:rPr>
              <w:t xml:space="preserve">Training The Supervision Development </w:t>
            </w:r>
            <w:proofErr w:type="gramStart"/>
            <w:r w:rsidRPr="00D8071A">
              <w:rPr>
                <w:rFonts w:ascii="Arial" w:eastAsia="Arial" w:hAnsi="Arial" w:cs="Arial"/>
                <w:b/>
                <w:bCs/>
                <w:sz w:val="22"/>
                <w:szCs w:val="22"/>
              </w:rPr>
              <w:t>Of</w:t>
            </w:r>
            <w:proofErr w:type="gramEnd"/>
            <w:r w:rsidRPr="00D8071A">
              <w:rPr>
                <w:rFonts w:ascii="Arial" w:eastAsia="Arial" w:hAnsi="Arial" w:cs="Arial"/>
                <w:b/>
                <w:bCs/>
                <w:sz w:val="22"/>
                <w:szCs w:val="22"/>
              </w:rPr>
              <w:t xml:space="preserve"> </w:t>
            </w:r>
            <w:proofErr w:type="spellStart"/>
            <w:r w:rsidRPr="00D8071A">
              <w:rPr>
                <w:rFonts w:ascii="Arial" w:eastAsia="Arial" w:hAnsi="Arial" w:cs="Arial"/>
                <w:b/>
                <w:bCs/>
                <w:sz w:val="22"/>
                <w:szCs w:val="22"/>
              </w:rPr>
              <w:t>Ocupational</w:t>
            </w:r>
            <w:proofErr w:type="spellEnd"/>
            <w:r w:rsidRPr="00D8071A">
              <w:rPr>
                <w:rFonts w:ascii="Arial" w:eastAsia="Arial" w:hAnsi="Arial" w:cs="Arial"/>
                <w:b/>
                <w:bCs/>
                <w:sz w:val="22"/>
                <w:szCs w:val="22"/>
              </w:rPr>
              <w:t xml:space="preserve"> Safety &amp; Health Norms</w:t>
            </w:r>
          </w:p>
        </w:tc>
      </w:tr>
      <w:tr w:rsidR="00C82891" w14:paraId="13E1D822" w14:textId="77777777" w:rsidTr="002B6F22">
        <w:tc>
          <w:tcPr>
            <w:tcW w:w="2120" w:type="dxa"/>
          </w:tcPr>
          <w:p w14:paraId="3EB2F1B6" w14:textId="4E0DC9A0"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15EF1A67" w14:textId="77777777" w:rsidR="00C82891" w:rsidRPr="00980084" w:rsidRDefault="00C82891" w:rsidP="00C82891">
            <w:pPr>
              <w:spacing w:before="32" w:line="277" w:lineRule="auto"/>
              <w:ind w:right="2777"/>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71EFB439" w14:textId="10D4A9F4"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1368ABE1" w14:textId="77777777" w:rsidTr="002B6F22">
        <w:tc>
          <w:tcPr>
            <w:tcW w:w="2120" w:type="dxa"/>
          </w:tcPr>
          <w:p w14:paraId="37878F53" w14:textId="01FCDDEA"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66923E30" w14:textId="5967BFAC"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040/S-AK3U/GSI/III/2019</w:t>
            </w:r>
          </w:p>
        </w:tc>
      </w:tr>
      <w:tr w:rsidR="00C82891" w14:paraId="59872751" w14:textId="77777777" w:rsidTr="002B6F22">
        <w:tc>
          <w:tcPr>
            <w:tcW w:w="2120" w:type="dxa"/>
          </w:tcPr>
          <w:p w14:paraId="3D281B7A" w14:textId="09FDA0E4"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46B2EEFD" w14:textId="657C4408" w:rsidR="00C82891" w:rsidRDefault="00C82891" w:rsidP="00C82891">
            <w:pPr>
              <w:spacing w:before="32" w:line="277" w:lineRule="auto"/>
              <w:ind w:right="2777"/>
              <w:rPr>
                <w:rFonts w:ascii="Arial" w:eastAsia="Arial" w:hAnsi="Arial" w:cs="Arial"/>
                <w:sz w:val="22"/>
                <w:szCs w:val="22"/>
              </w:rPr>
            </w:pPr>
            <w:r w:rsidRPr="00D8071A">
              <w:rPr>
                <w:rFonts w:ascii="Arial" w:eastAsia="Arial" w:hAnsi="Arial" w:cs="Arial"/>
                <w:b/>
                <w:bCs/>
                <w:sz w:val="22"/>
                <w:szCs w:val="22"/>
              </w:rPr>
              <w:t>Job Safety Analysis</w:t>
            </w:r>
          </w:p>
        </w:tc>
      </w:tr>
      <w:tr w:rsidR="00C82891" w14:paraId="606769B7" w14:textId="77777777" w:rsidTr="002B6F22">
        <w:tc>
          <w:tcPr>
            <w:tcW w:w="2120" w:type="dxa"/>
          </w:tcPr>
          <w:p w14:paraId="522A150D" w14:textId="6211EDD1"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093051F5" w14:textId="77777777" w:rsidR="00C82891" w:rsidRPr="00980084" w:rsidRDefault="00C82891" w:rsidP="00C82891">
            <w:pPr>
              <w:spacing w:before="32" w:line="277" w:lineRule="auto"/>
              <w:ind w:right="2777"/>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33766758" w14:textId="1DC4D862"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37352BBB" w14:textId="77777777" w:rsidTr="002B6F22">
        <w:tc>
          <w:tcPr>
            <w:tcW w:w="2120" w:type="dxa"/>
          </w:tcPr>
          <w:p w14:paraId="02A2CD35" w14:textId="64DD6475"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3AA71749" w14:textId="74D51BC4"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040/S-JSA/GSI/III/2019</w:t>
            </w:r>
          </w:p>
        </w:tc>
      </w:tr>
      <w:tr w:rsidR="00C82891" w14:paraId="1A9A9A87" w14:textId="77777777" w:rsidTr="002B6F22">
        <w:tc>
          <w:tcPr>
            <w:tcW w:w="2120" w:type="dxa"/>
          </w:tcPr>
          <w:p w14:paraId="5C28834E" w14:textId="16714077"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19422BE4" w14:textId="721D1EE1" w:rsidR="00C82891" w:rsidRPr="00D8071A" w:rsidRDefault="00C82891" w:rsidP="00C82891">
            <w:pPr>
              <w:spacing w:before="32" w:line="277" w:lineRule="auto"/>
              <w:ind w:right="311"/>
              <w:rPr>
                <w:rFonts w:ascii="Arial" w:eastAsia="Arial" w:hAnsi="Arial" w:cs="Arial"/>
                <w:b/>
                <w:bCs/>
                <w:sz w:val="22"/>
                <w:szCs w:val="22"/>
              </w:rPr>
            </w:pPr>
            <w:r w:rsidRPr="00D8071A">
              <w:rPr>
                <w:rFonts w:ascii="Arial" w:eastAsia="Arial" w:hAnsi="Arial" w:cs="Arial"/>
                <w:b/>
                <w:bCs/>
                <w:sz w:val="22"/>
                <w:szCs w:val="22"/>
              </w:rPr>
              <w:t>Contractor Safety Management System (CSMS)</w:t>
            </w:r>
          </w:p>
        </w:tc>
      </w:tr>
      <w:tr w:rsidR="00C82891" w14:paraId="103AE8C2" w14:textId="77777777" w:rsidTr="002B6F22">
        <w:tc>
          <w:tcPr>
            <w:tcW w:w="2120" w:type="dxa"/>
          </w:tcPr>
          <w:p w14:paraId="39524B70" w14:textId="11C2DBBE"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07032985" w14:textId="77777777" w:rsidR="00C82891" w:rsidRPr="00980084" w:rsidRDefault="00C82891" w:rsidP="00C82891">
            <w:pPr>
              <w:spacing w:before="32" w:line="277" w:lineRule="auto"/>
              <w:ind w:right="169"/>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2524CF8C" w14:textId="1F5C793C"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64B6BFDE" w14:textId="77777777" w:rsidTr="002B6F22">
        <w:tc>
          <w:tcPr>
            <w:tcW w:w="2120" w:type="dxa"/>
          </w:tcPr>
          <w:p w14:paraId="62FE6D76" w14:textId="7B74B893"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55BA3CAE" w14:textId="0C9B2455"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040/S-CSMS/GSI/III/2019</w:t>
            </w:r>
          </w:p>
        </w:tc>
      </w:tr>
      <w:tr w:rsidR="00C82891" w14:paraId="2A21D2C5" w14:textId="77777777" w:rsidTr="002B6F22">
        <w:tc>
          <w:tcPr>
            <w:tcW w:w="2120" w:type="dxa"/>
          </w:tcPr>
          <w:p w14:paraId="489B1281" w14:textId="428BC909"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lastRenderedPageBreak/>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0021C226" w14:textId="0EF756A2" w:rsidR="00C82891" w:rsidRDefault="00C82891" w:rsidP="00C82891">
            <w:pPr>
              <w:spacing w:before="32" w:line="277" w:lineRule="auto"/>
              <w:ind w:right="311"/>
              <w:rPr>
                <w:rFonts w:ascii="Arial" w:eastAsia="Arial" w:hAnsi="Arial" w:cs="Arial"/>
                <w:sz w:val="22"/>
                <w:szCs w:val="22"/>
              </w:rPr>
            </w:pPr>
            <w:r w:rsidRPr="00D8071A">
              <w:rPr>
                <w:rFonts w:ascii="Arial" w:eastAsia="Arial" w:hAnsi="Arial" w:cs="Arial"/>
                <w:b/>
                <w:bCs/>
                <w:sz w:val="22"/>
                <w:szCs w:val="22"/>
              </w:rPr>
              <w:t xml:space="preserve">ISO </w:t>
            </w:r>
            <w:proofErr w:type="gramStart"/>
            <w:r w:rsidRPr="00D8071A">
              <w:rPr>
                <w:rFonts w:ascii="Arial" w:eastAsia="Arial" w:hAnsi="Arial" w:cs="Arial"/>
                <w:b/>
                <w:bCs/>
                <w:sz w:val="22"/>
                <w:szCs w:val="22"/>
              </w:rPr>
              <w:t xml:space="preserve">45001:2018  </w:t>
            </w:r>
            <w:proofErr w:type="spellStart"/>
            <w:r w:rsidRPr="00D8071A">
              <w:rPr>
                <w:rFonts w:ascii="Arial" w:eastAsia="Arial" w:hAnsi="Arial" w:cs="Arial"/>
                <w:b/>
                <w:bCs/>
                <w:sz w:val="22"/>
                <w:szCs w:val="22"/>
              </w:rPr>
              <w:t>Ocupational</w:t>
            </w:r>
            <w:proofErr w:type="spellEnd"/>
            <w:proofErr w:type="gramEnd"/>
            <w:r w:rsidRPr="00D8071A">
              <w:rPr>
                <w:rFonts w:ascii="Arial" w:eastAsia="Arial" w:hAnsi="Arial" w:cs="Arial"/>
                <w:b/>
                <w:bCs/>
                <w:sz w:val="22"/>
                <w:szCs w:val="22"/>
              </w:rPr>
              <w:t xml:space="preserve"> Health And Safety Management System</w:t>
            </w:r>
          </w:p>
        </w:tc>
      </w:tr>
      <w:tr w:rsidR="00C82891" w14:paraId="51AE84DF" w14:textId="77777777" w:rsidTr="002B6F22">
        <w:tc>
          <w:tcPr>
            <w:tcW w:w="2120" w:type="dxa"/>
          </w:tcPr>
          <w:p w14:paraId="04A6C0DE" w14:textId="07AC4394"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2AB9E9EB" w14:textId="77777777" w:rsidR="00C82891" w:rsidRPr="00980084" w:rsidRDefault="00C82891" w:rsidP="00C82891">
            <w:pPr>
              <w:spacing w:before="32" w:line="277" w:lineRule="auto"/>
              <w:ind w:right="2777"/>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0C41C1A5" w14:textId="394FA86D"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0388BF1F" w14:textId="77777777" w:rsidTr="002B6F22">
        <w:tc>
          <w:tcPr>
            <w:tcW w:w="2120" w:type="dxa"/>
          </w:tcPr>
          <w:p w14:paraId="1DD6DF90" w14:textId="76A9280E"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574B6C5B" w14:textId="6AAD1FE6"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040/S-ISO-45001/GSI/III/2019</w:t>
            </w:r>
          </w:p>
        </w:tc>
      </w:tr>
      <w:tr w:rsidR="00C82891" w14:paraId="2F331EBC" w14:textId="77777777" w:rsidTr="002B6F22">
        <w:tc>
          <w:tcPr>
            <w:tcW w:w="2120" w:type="dxa"/>
          </w:tcPr>
          <w:p w14:paraId="532C4727" w14:textId="140173AE"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64B28206" w14:textId="4D2E91A7" w:rsidR="00C82891" w:rsidRDefault="00C82891" w:rsidP="00C82891">
            <w:pPr>
              <w:spacing w:before="32" w:line="277" w:lineRule="auto"/>
              <w:ind w:right="2777"/>
              <w:rPr>
                <w:rFonts w:ascii="Arial" w:eastAsia="Arial" w:hAnsi="Arial" w:cs="Arial"/>
                <w:sz w:val="22"/>
                <w:szCs w:val="22"/>
              </w:rPr>
            </w:pPr>
            <w:r w:rsidRPr="00D8071A">
              <w:rPr>
                <w:rFonts w:ascii="Arial" w:eastAsia="Arial" w:hAnsi="Arial" w:cs="Arial"/>
                <w:b/>
                <w:bCs/>
                <w:sz w:val="22"/>
                <w:szCs w:val="22"/>
              </w:rPr>
              <w:t>Basic Fire Fighting</w:t>
            </w:r>
            <w:r>
              <w:rPr>
                <w:rFonts w:ascii="Arial" w:eastAsia="Arial" w:hAnsi="Arial" w:cs="Arial"/>
                <w:sz w:val="22"/>
                <w:szCs w:val="22"/>
              </w:rPr>
              <w:t xml:space="preserve"> </w:t>
            </w:r>
          </w:p>
        </w:tc>
      </w:tr>
      <w:tr w:rsidR="00C82891" w14:paraId="6813F56C" w14:textId="77777777" w:rsidTr="002B6F22">
        <w:tc>
          <w:tcPr>
            <w:tcW w:w="2120" w:type="dxa"/>
          </w:tcPr>
          <w:p w14:paraId="0B650073" w14:textId="16BF8AEB"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3CCEE42A" w14:textId="62A2B5DA"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010/S-BFF/GSI/II/2019</w:t>
            </w:r>
          </w:p>
        </w:tc>
      </w:tr>
      <w:tr w:rsidR="00C82891" w14:paraId="7B2B3635" w14:textId="77777777" w:rsidTr="002B6F22">
        <w:tc>
          <w:tcPr>
            <w:tcW w:w="2120" w:type="dxa"/>
          </w:tcPr>
          <w:p w14:paraId="12BE5559" w14:textId="4D410F65"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2957CF76" w14:textId="77777777" w:rsidR="00C82891" w:rsidRPr="00980084" w:rsidRDefault="00C82891" w:rsidP="00C82891">
            <w:pPr>
              <w:spacing w:before="32" w:line="277" w:lineRule="auto"/>
              <w:ind w:right="2777"/>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2ADCFEE4" w14:textId="28BEA00F"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75413368" w14:textId="77777777" w:rsidTr="002B6F22">
        <w:tc>
          <w:tcPr>
            <w:tcW w:w="2120" w:type="dxa"/>
          </w:tcPr>
          <w:p w14:paraId="1E11EDC7" w14:textId="5FA8F278"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30DBA477" w14:textId="49DC837D" w:rsidR="00C82891" w:rsidRDefault="00C82891" w:rsidP="00C82891">
            <w:pPr>
              <w:spacing w:before="32" w:line="277" w:lineRule="auto"/>
              <w:ind w:right="311"/>
              <w:rPr>
                <w:rFonts w:ascii="Arial" w:eastAsia="Arial" w:hAnsi="Arial" w:cs="Arial"/>
                <w:sz w:val="22"/>
                <w:szCs w:val="22"/>
              </w:rPr>
            </w:pPr>
            <w:r w:rsidRPr="00D8071A">
              <w:rPr>
                <w:rFonts w:ascii="Arial" w:eastAsia="Arial" w:hAnsi="Arial" w:cs="Arial"/>
                <w:b/>
                <w:bCs/>
                <w:sz w:val="22"/>
                <w:szCs w:val="22"/>
              </w:rPr>
              <w:t>ISO 31000:2019 Risk Management</w:t>
            </w:r>
            <w:r>
              <w:rPr>
                <w:rFonts w:ascii="Arial" w:eastAsia="Arial" w:hAnsi="Arial" w:cs="Arial"/>
                <w:sz w:val="22"/>
                <w:szCs w:val="22"/>
              </w:rPr>
              <w:t xml:space="preserve"> </w:t>
            </w:r>
          </w:p>
        </w:tc>
      </w:tr>
      <w:tr w:rsidR="00C82891" w14:paraId="56683718" w14:textId="77777777" w:rsidTr="002B6F22">
        <w:tc>
          <w:tcPr>
            <w:tcW w:w="2120" w:type="dxa"/>
          </w:tcPr>
          <w:p w14:paraId="15BBB351" w14:textId="6F6AC9FF"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771673EC" w14:textId="77777777" w:rsidR="00C82891" w:rsidRPr="00980084" w:rsidRDefault="00C82891" w:rsidP="00C82891">
            <w:pPr>
              <w:spacing w:before="32" w:line="277" w:lineRule="auto"/>
              <w:ind w:right="2777"/>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5CDAF14E" w14:textId="336A2DA1"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722055C6" w14:textId="77777777" w:rsidTr="002B6F22">
        <w:tc>
          <w:tcPr>
            <w:tcW w:w="2120" w:type="dxa"/>
          </w:tcPr>
          <w:p w14:paraId="288B6A4F" w14:textId="6ED424C2"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077A1911" w14:textId="708F26B4"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040/S-ISO31000/GSI/III/2019</w:t>
            </w:r>
          </w:p>
        </w:tc>
      </w:tr>
      <w:tr w:rsidR="00C82891" w14:paraId="33BF7484" w14:textId="77777777" w:rsidTr="002B6F22">
        <w:tc>
          <w:tcPr>
            <w:tcW w:w="2120" w:type="dxa"/>
          </w:tcPr>
          <w:p w14:paraId="6BC9FF25" w14:textId="13EE7AF3"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se 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d</w:t>
            </w:r>
          </w:p>
        </w:tc>
        <w:tc>
          <w:tcPr>
            <w:tcW w:w="5954" w:type="dxa"/>
          </w:tcPr>
          <w:p w14:paraId="3F4E23C8" w14:textId="1070249E" w:rsidR="00C82891" w:rsidRDefault="00C82891" w:rsidP="00C82891">
            <w:pPr>
              <w:spacing w:before="32" w:line="277" w:lineRule="auto"/>
              <w:ind w:right="311"/>
              <w:rPr>
                <w:rFonts w:ascii="Arial" w:eastAsia="Arial" w:hAnsi="Arial" w:cs="Arial"/>
                <w:sz w:val="22"/>
                <w:szCs w:val="22"/>
              </w:rPr>
            </w:pPr>
            <w:r w:rsidRPr="00D8071A">
              <w:rPr>
                <w:rFonts w:ascii="Arial" w:eastAsia="Arial" w:hAnsi="Arial" w:cs="Arial"/>
                <w:b/>
                <w:bCs/>
                <w:sz w:val="22"/>
                <w:szCs w:val="22"/>
              </w:rPr>
              <w:t>ISO 14001:2015 Environmental Management System</w:t>
            </w:r>
            <w:r>
              <w:rPr>
                <w:rFonts w:ascii="Arial" w:eastAsia="Arial" w:hAnsi="Arial" w:cs="Arial"/>
                <w:sz w:val="22"/>
                <w:szCs w:val="22"/>
              </w:rPr>
              <w:t xml:space="preserve"> </w:t>
            </w:r>
          </w:p>
        </w:tc>
      </w:tr>
      <w:tr w:rsidR="00C82891" w14:paraId="49D78FB5" w14:textId="77777777" w:rsidTr="002B6F22">
        <w:tc>
          <w:tcPr>
            <w:tcW w:w="2120" w:type="dxa"/>
          </w:tcPr>
          <w:p w14:paraId="62C635B3" w14:textId="3EEF65CA" w:rsidR="00C82891" w:rsidRDefault="00C82891" w:rsidP="00C82891">
            <w:pPr>
              <w:spacing w:before="32" w:line="277" w:lineRule="auto"/>
              <w:ind w:right="174"/>
              <w:rPr>
                <w:rFonts w:ascii="Arial" w:eastAsia="Arial" w:hAnsi="Arial" w:cs="Arial"/>
                <w:spacing w:val="-1"/>
                <w:sz w:val="22"/>
                <w:szCs w:val="22"/>
              </w:rPr>
            </w:pPr>
            <w:r w:rsidRPr="001269EE">
              <w:rPr>
                <w:rFonts w:ascii="Arial" w:eastAsia="Arial" w:hAnsi="Arial" w:cs="Arial"/>
                <w:spacing w:val="-3"/>
                <w:sz w:val="22"/>
                <w:szCs w:val="22"/>
              </w:rPr>
              <w:t>Conducted</w:t>
            </w:r>
            <w:r>
              <w:rPr>
                <w:rFonts w:ascii="Arial" w:eastAsia="Arial" w:hAnsi="Arial" w:cs="Arial"/>
                <w:spacing w:val="1"/>
                <w:sz w:val="22"/>
                <w:szCs w:val="22"/>
              </w:rPr>
              <w:t xml:space="preserve"> </w:t>
            </w:r>
            <w:r>
              <w:rPr>
                <w:rFonts w:ascii="Arial" w:eastAsia="Arial" w:hAnsi="Arial" w:cs="Arial"/>
                <w:sz w:val="22"/>
                <w:szCs w:val="22"/>
              </w:rPr>
              <w:t xml:space="preserve">by      </w:t>
            </w:r>
            <w:r>
              <w:rPr>
                <w:rFonts w:ascii="Arial" w:eastAsia="Arial" w:hAnsi="Arial" w:cs="Arial"/>
                <w:spacing w:val="13"/>
                <w:sz w:val="22"/>
                <w:szCs w:val="22"/>
              </w:rPr>
              <w:t xml:space="preserve"> </w:t>
            </w:r>
          </w:p>
        </w:tc>
        <w:tc>
          <w:tcPr>
            <w:tcW w:w="5954" w:type="dxa"/>
          </w:tcPr>
          <w:p w14:paraId="6DB0F881" w14:textId="77777777" w:rsidR="00C82891" w:rsidRPr="00980084" w:rsidRDefault="00C82891" w:rsidP="00C82891">
            <w:pPr>
              <w:spacing w:before="32" w:line="277" w:lineRule="auto"/>
              <w:ind w:right="2777"/>
              <w:rPr>
                <w:rFonts w:ascii="Arial" w:eastAsia="Arial" w:hAnsi="Arial" w:cs="Arial"/>
                <w:sz w:val="22"/>
                <w:szCs w:val="22"/>
              </w:rPr>
            </w:pPr>
            <w:proofErr w:type="spellStart"/>
            <w:proofErr w:type="gramStart"/>
            <w:r w:rsidRPr="00980084">
              <w:rPr>
                <w:rFonts w:ascii="Arial" w:eastAsia="Arial" w:hAnsi="Arial" w:cs="Arial"/>
                <w:sz w:val="22"/>
                <w:szCs w:val="22"/>
              </w:rPr>
              <w:t>PT.Garuda</w:t>
            </w:r>
            <w:proofErr w:type="spellEnd"/>
            <w:proofErr w:type="gramEnd"/>
            <w:r w:rsidRPr="00980084">
              <w:rPr>
                <w:rFonts w:ascii="Arial" w:eastAsia="Arial" w:hAnsi="Arial" w:cs="Arial"/>
                <w:sz w:val="22"/>
                <w:szCs w:val="22"/>
              </w:rPr>
              <w:t xml:space="preserve"> </w:t>
            </w:r>
            <w:proofErr w:type="spellStart"/>
            <w:r w:rsidRPr="00980084">
              <w:rPr>
                <w:rFonts w:ascii="Arial" w:eastAsia="Arial" w:hAnsi="Arial" w:cs="Arial"/>
                <w:sz w:val="22"/>
                <w:szCs w:val="22"/>
              </w:rPr>
              <w:t>SYtrain</w:t>
            </w:r>
            <w:proofErr w:type="spellEnd"/>
            <w:r w:rsidRPr="00980084">
              <w:rPr>
                <w:rFonts w:ascii="Arial" w:eastAsia="Arial" w:hAnsi="Arial" w:cs="Arial"/>
                <w:sz w:val="22"/>
                <w:szCs w:val="22"/>
              </w:rPr>
              <w:t xml:space="preserve"> </w:t>
            </w:r>
            <w:proofErr w:type="spellStart"/>
            <w:r w:rsidRPr="00980084">
              <w:rPr>
                <w:rFonts w:ascii="Arial" w:eastAsia="Arial" w:hAnsi="Arial" w:cs="Arial"/>
                <w:sz w:val="22"/>
                <w:szCs w:val="22"/>
              </w:rPr>
              <w:t>Interindo</w:t>
            </w:r>
            <w:proofErr w:type="spellEnd"/>
          </w:p>
          <w:p w14:paraId="6906EDA4" w14:textId="393A6054" w:rsidR="00C82891" w:rsidRDefault="00C82891" w:rsidP="00C82891">
            <w:pPr>
              <w:spacing w:before="32" w:line="277" w:lineRule="auto"/>
              <w:ind w:right="169"/>
              <w:rPr>
                <w:rFonts w:ascii="Arial" w:eastAsia="Arial" w:hAnsi="Arial" w:cs="Arial"/>
                <w:sz w:val="22"/>
                <w:szCs w:val="22"/>
              </w:rPr>
            </w:pPr>
            <w:r w:rsidRPr="00980084">
              <w:rPr>
                <w:rFonts w:ascii="Arial" w:eastAsia="Arial" w:hAnsi="Arial" w:cs="Arial"/>
                <w:sz w:val="22"/>
                <w:szCs w:val="22"/>
              </w:rPr>
              <w:t>At Japan Study Center, University of Indonesia</w:t>
            </w:r>
          </w:p>
        </w:tc>
      </w:tr>
      <w:tr w:rsidR="00C82891" w14:paraId="3529E38F" w14:textId="77777777" w:rsidTr="002B6F22">
        <w:tc>
          <w:tcPr>
            <w:tcW w:w="2120" w:type="dxa"/>
          </w:tcPr>
          <w:p w14:paraId="54221837" w14:textId="0120C1FD" w:rsidR="00C82891" w:rsidRDefault="00C82891" w:rsidP="00C82891">
            <w:pPr>
              <w:spacing w:before="32" w:line="277" w:lineRule="auto"/>
              <w:ind w:right="174"/>
              <w:rPr>
                <w:rFonts w:ascii="Arial" w:eastAsia="Arial" w:hAnsi="Arial" w:cs="Arial"/>
                <w:spacing w:val="-1"/>
                <w:sz w:val="22"/>
                <w:szCs w:val="22"/>
              </w:rPr>
            </w:pPr>
            <w:r>
              <w:rPr>
                <w:rFonts w:ascii="Arial" w:eastAsia="Arial" w:hAnsi="Arial" w:cs="Arial"/>
                <w:spacing w:val="-1"/>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N</w:t>
            </w:r>
            <w:r>
              <w:rPr>
                <w:rFonts w:ascii="Arial" w:eastAsia="Arial" w:hAnsi="Arial" w:cs="Arial"/>
                <w:sz w:val="22"/>
                <w:szCs w:val="22"/>
              </w:rPr>
              <w:t xml:space="preserve">o   </w:t>
            </w:r>
            <w:r>
              <w:rPr>
                <w:rFonts w:ascii="Arial" w:eastAsia="Arial" w:hAnsi="Arial" w:cs="Arial"/>
                <w:spacing w:val="52"/>
                <w:sz w:val="22"/>
                <w:szCs w:val="22"/>
              </w:rPr>
              <w:t xml:space="preserve"> </w:t>
            </w:r>
          </w:p>
        </w:tc>
        <w:tc>
          <w:tcPr>
            <w:tcW w:w="5954" w:type="dxa"/>
          </w:tcPr>
          <w:p w14:paraId="3B07CC00" w14:textId="16FA03CA" w:rsidR="00C82891" w:rsidRDefault="00C82891" w:rsidP="00C82891">
            <w:pPr>
              <w:spacing w:before="32" w:line="277" w:lineRule="auto"/>
              <w:ind w:right="2777"/>
              <w:rPr>
                <w:rFonts w:ascii="Arial" w:eastAsia="Arial" w:hAnsi="Arial" w:cs="Arial"/>
                <w:sz w:val="22"/>
                <w:szCs w:val="22"/>
              </w:rPr>
            </w:pPr>
            <w:r>
              <w:rPr>
                <w:rFonts w:ascii="Arial" w:eastAsia="Arial" w:hAnsi="Arial" w:cs="Arial"/>
                <w:sz w:val="22"/>
                <w:szCs w:val="22"/>
              </w:rPr>
              <w:t>040/S-ISO14001/GSI/III/2019</w:t>
            </w:r>
          </w:p>
        </w:tc>
      </w:tr>
    </w:tbl>
    <w:p w14:paraId="7C3D0A30" w14:textId="5087791A" w:rsidR="00947143" w:rsidRPr="00A75FA2" w:rsidRDefault="00FD05B6" w:rsidP="00A75FA2">
      <w:pPr>
        <w:spacing w:before="2" w:line="180" w:lineRule="exact"/>
        <w:rPr>
          <w:sz w:val="18"/>
          <w:szCs w:val="18"/>
        </w:rPr>
        <w:sectPr w:rsidR="00947143" w:rsidRPr="00A75FA2">
          <w:pgSz w:w="11920" w:h="16840"/>
          <w:pgMar w:top="1680" w:right="0" w:bottom="280" w:left="0" w:header="0" w:footer="0" w:gutter="0"/>
          <w:cols w:space="720"/>
        </w:sectPr>
      </w:pPr>
      <w:r>
        <w:rPr>
          <w:noProof/>
          <w:sz w:val="18"/>
          <w:szCs w:val="18"/>
        </w:rPr>
        <mc:AlternateContent>
          <mc:Choice Requires="wps">
            <w:drawing>
              <wp:anchor distT="0" distB="0" distL="114300" distR="114300" simplePos="0" relativeHeight="251679232" behindDoc="0" locked="0" layoutInCell="1" allowOverlap="1" wp14:anchorId="1D846A9E" wp14:editId="638DD248">
                <wp:simplePos x="0" y="0"/>
                <wp:positionH relativeFrom="column">
                  <wp:posOffset>6210300</wp:posOffset>
                </wp:positionH>
                <wp:positionV relativeFrom="paragraph">
                  <wp:posOffset>-222250</wp:posOffset>
                </wp:positionV>
                <wp:extent cx="1238250" cy="3524250"/>
                <wp:effectExtent l="0" t="0" r="0" b="0"/>
                <wp:wrapNone/>
                <wp:docPr id="1351372488" name="Rectangle 10"/>
                <wp:cNvGraphicFramePr/>
                <a:graphic xmlns:a="http://schemas.openxmlformats.org/drawingml/2006/main">
                  <a:graphicData uri="http://schemas.microsoft.com/office/word/2010/wordprocessingShape">
                    <wps:wsp>
                      <wps:cNvSpPr/>
                      <wps:spPr>
                        <a:xfrm>
                          <a:off x="0" y="0"/>
                          <a:ext cx="1238250" cy="3524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ED3017" w14:textId="77777777" w:rsidR="00FD05B6" w:rsidRDefault="00FD05B6" w:rsidP="00FD05B6"/>
                          <w:p w14:paraId="15590215" w14:textId="29214F55" w:rsidR="00FD05B6" w:rsidRDefault="00FD05B6" w:rsidP="00FD05B6">
                            <w:pPr>
                              <w:jc w:val="center"/>
                            </w:pPr>
                            <w:r w:rsidRPr="00FD05B6">
                              <w:rPr>
                                <w:noProof/>
                              </w:rPr>
                              <w:drawing>
                                <wp:inline distT="0" distB="0" distL="0" distR="0" wp14:anchorId="000C0454" wp14:editId="0631F643">
                                  <wp:extent cx="1000125" cy="247650"/>
                                  <wp:effectExtent l="0" t="0" r="9525" b="0"/>
                                  <wp:docPr id="1754930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247650"/>
                                          </a:xfrm>
                                          <a:prstGeom prst="rect">
                                            <a:avLst/>
                                          </a:prstGeom>
                                          <a:noFill/>
                                          <a:ln>
                                            <a:noFill/>
                                          </a:ln>
                                        </pic:spPr>
                                      </pic:pic>
                                    </a:graphicData>
                                  </a:graphic>
                                </wp:inline>
                              </w:drawing>
                            </w:r>
                          </w:p>
                          <w:p w14:paraId="2AC6CFBD" w14:textId="77777777" w:rsidR="00FD05B6" w:rsidRDefault="00FD05B6" w:rsidP="00FD05B6">
                            <w:pPr>
                              <w:jc w:val="center"/>
                            </w:pPr>
                          </w:p>
                          <w:p w14:paraId="5FD6CDB8" w14:textId="77777777" w:rsidR="00FD05B6" w:rsidRDefault="00FD05B6" w:rsidP="00FD05B6">
                            <w:pPr>
                              <w:jc w:val="center"/>
                            </w:pPr>
                          </w:p>
                          <w:p w14:paraId="42C40664" w14:textId="77777777" w:rsidR="00FD05B6" w:rsidRDefault="00FD05B6" w:rsidP="00FD05B6">
                            <w:pPr>
                              <w:jc w:val="center"/>
                            </w:pPr>
                          </w:p>
                          <w:p w14:paraId="635D125D" w14:textId="77777777" w:rsidR="00FD05B6" w:rsidRDefault="00FD05B6" w:rsidP="00FD05B6">
                            <w:pPr>
                              <w:jc w:val="center"/>
                            </w:pPr>
                          </w:p>
                          <w:p w14:paraId="44FF7DF8" w14:textId="77777777" w:rsidR="00FD05B6" w:rsidRDefault="00FD05B6" w:rsidP="00FD05B6">
                            <w:pPr>
                              <w:jc w:val="center"/>
                            </w:pPr>
                          </w:p>
                          <w:p w14:paraId="46BE4EAA" w14:textId="77777777" w:rsidR="00FD05B6" w:rsidRDefault="00FD05B6" w:rsidP="00FD05B6">
                            <w:pPr>
                              <w:jc w:val="center"/>
                            </w:pPr>
                            <w:r>
                              <w:rPr>
                                <w:noProof/>
                              </w:rPr>
                              <w:drawing>
                                <wp:inline distT="0" distB="0" distL="0" distR="0" wp14:anchorId="0997F331" wp14:editId="255962C3">
                                  <wp:extent cx="1001395" cy="248920"/>
                                  <wp:effectExtent l="0" t="0" r="8255" b="0"/>
                                  <wp:docPr id="378174689"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67996AC6" w14:textId="77777777" w:rsidR="00FD05B6" w:rsidRDefault="00FD05B6" w:rsidP="00FD05B6">
                            <w:pPr>
                              <w:jc w:val="center"/>
                            </w:pPr>
                          </w:p>
                          <w:p w14:paraId="1D07560B" w14:textId="77777777" w:rsidR="00FD05B6" w:rsidRDefault="00FD05B6" w:rsidP="00FD05B6"/>
                          <w:p w14:paraId="1920CF9F" w14:textId="77777777" w:rsidR="00FD05B6" w:rsidRDefault="00FD05B6" w:rsidP="00FD05B6"/>
                          <w:p w14:paraId="5EC7DF55" w14:textId="77777777" w:rsidR="00FD05B6" w:rsidRDefault="00FD05B6" w:rsidP="00FD05B6"/>
                          <w:p w14:paraId="1D48A27F" w14:textId="77777777" w:rsidR="00FD05B6" w:rsidRDefault="00FD05B6" w:rsidP="00FD05B6">
                            <w:pPr>
                              <w:jc w:val="center"/>
                            </w:pPr>
                            <w:r>
                              <w:rPr>
                                <w:noProof/>
                              </w:rPr>
                              <w:drawing>
                                <wp:inline distT="0" distB="0" distL="0" distR="0" wp14:anchorId="4A5038A8" wp14:editId="029A6F0F">
                                  <wp:extent cx="1001395" cy="248920"/>
                                  <wp:effectExtent l="0" t="0" r="8255" b="0"/>
                                  <wp:docPr id="1838458832"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2C0AC04A" w14:textId="77777777" w:rsidR="00FD05B6" w:rsidRDefault="00FD05B6" w:rsidP="00FD05B6">
                            <w:pPr>
                              <w:jc w:val="center"/>
                            </w:pPr>
                          </w:p>
                          <w:p w14:paraId="2A6E6E30" w14:textId="77777777" w:rsidR="00FD05B6" w:rsidRDefault="00FD05B6" w:rsidP="00FD05B6">
                            <w:pPr>
                              <w:jc w:val="center"/>
                            </w:pPr>
                          </w:p>
                          <w:p w14:paraId="50A1C3DE" w14:textId="77777777" w:rsidR="00FD05B6" w:rsidRDefault="00FD05B6" w:rsidP="00FD05B6">
                            <w:pPr>
                              <w:jc w:val="center"/>
                            </w:pPr>
                          </w:p>
                          <w:p w14:paraId="0C700C89" w14:textId="77777777" w:rsidR="00FD05B6" w:rsidRDefault="00FD05B6" w:rsidP="00FD05B6">
                            <w:pPr>
                              <w:jc w:val="center"/>
                            </w:pPr>
                          </w:p>
                          <w:p w14:paraId="4C6714E1" w14:textId="77777777" w:rsidR="00FD05B6" w:rsidRDefault="00FD05B6" w:rsidP="00FD05B6">
                            <w:pPr>
                              <w:jc w:val="center"/>
                            </w:pPr>
                          </w:p>
                          <w:p w14:paraId="36DA3916" w14:textId="68E3F662" w:rsidR="00FD05B6" w:rsidRDefault="00FD05B6" w:rsidP="00FD05B6">
                            <w:pPr>
                              <w:jc w:val="center"/>
                            </w:pPr>
                            <w:r>
                              <w:rPr>
                                <w:noProof/>
                              </w:rPr>
                              <w:drawing>
                                <wp:inline distT="0" distB="0" distL="0" distR="0" wp14:anchorId="6E1F5F3D" wp14:editId="44959921">
                                  <wp:extent cx="1001395" cy="248920"/>
                                  <wp:effectExtent l="0" t="0" r="8255" b="0"/>
                                  <wp:docPr id="1839817871"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46A9E" id="Rectangle 10" o:spid="_x0000_s1032" style="position:absolute;margin-left:489pt;margin-top:-17.5pt;width:97.5pt;height:277.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" fillcolor="white [3212]" stroked="f" strokeweight="2pt">
                <v:textbox>
                  <w:txbxContent>
                    <w:p w14:paraId="7DED3017" w14:textId="77777777" w:rsidR="00FD05B6" w:rsidRDefault="00FD05B6" w:rsidP="00FD05B6"/>
                    <w:p w14:paraId="15590215" w14:textId="29214F55" w:rsidR="00FD05B6" w:rsidRDefault="00FD05B6" w:rsidP="00FD05B6">
                      <w:pPr>
                        <w:jc w:val="center"/>
                      </w:pPr>
                      <w:r w:rsidRPr="00FD05B6">
                        <w:rPr>
                          <w:noProof/>
                        </w:rPr>
                        <w:drawing>
                          <wp:inline distT="0" distB="0" distL="0" distR="0" wp14:anchorId="000C0454" wp14:editId="0631F643">
                            <wp:extent cx="1000125" cy="247650"/>
                            <wp:effectExtent l="0" t="0" r="9525" b="0"/>
                            <wp:docPr id="1754930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247650"/>
                                    </a:xfrm>
                                    <a:prstGeom prst="rect">
                                      <a:avLst/>
                                    </a:prstGeom>
                                    <a:noFill/>
                                    <a:ln>
                                      <a:noFill/>
                                    </a:ln>
                                  </pic:spPr>
                                </pic:pic>
                              </a:graphicData>
                            </a:graphic>
                          </wp:inline>
                        </w:drawing>
                      </w:r>
                    </w:p>
                    <w:p w14:paraId="2AC6CFBD" w14:textId="77777777" w:rsidR="00FD05B6" w:rsidRDefault="00FD05B6" w:rsidP="00FD05B6">
                      <w:pPr>
                        <w:jc w:val="center"/>
                      </w:pPr>
                    </w:p>
                    <w:p w14:paraId="5FD6CDB8" w14:textId="77777777" w:rsidR="00FD05B6" w:rsidRDefault="00FD05B6" w:rsidP="00FD05B6">
                      <w:pPr>
                        <w:jc w:val="center"/>
                      </w:pPr>
                    </w:p>
                    <w:p w14:paraId="42C40664" w14:textId="77777777" w:rsidR="00FD05B6" w:rsidRDefault="00FD05B6" w:rsidP="00FD05B6">
                      <w:pPr>
                        <w:jc w:val="center"/>
                      </w:pPr>
                    </w:p>
                    <w:p w14:paraId="635D125D" w14:textId="77777777" w:rsidR="00FD05B6" w:rsidRDefault="00FD05B6" w:rsidP="00FD05B6">
                      <w:pPr>
                        <w:jc w:val="center"/>
                      </w:pPr>
                    </w:p>
                    <w:p w14:paraId="44FF7DF8" w14:textId="77777777" w:rsidR="00FD05B6" w:rsidRDefault="00FD05B6" w:rsidP="00FD05B6">
                      <w:pPr>
                        <w:jc w:val="center"/>
                      </w:pPr>
                    </w:p>
                    <w:p w14:paraId="46BE4EAA" w14:textId="77777777" w:rsidR="00FD05B6" w:rsidRDefault="00FD05B6" w:rsidP="00FD05B6">
                      <w:pPr>
                        <w:jc w:val="center"/>
                      </w:pPr>
                      <w:r>
                        <w:rPr>
                          <w:noProof/>
                        </w:rPr>
                        <w:drawing>
                          <wp:inline distT="0" distB="0" distL="0" distR="0" wp14:anchorId="0997F331" wp14:editId="255962C3">
                            <wp:extent cx="1001395" cy="248920"/>
                            <wp:effectExtent l="0" t="0" r="8255" b="0"/>
                            <wp:docPr id="378174689"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67996AC6" w14:textId="77777777" w:rsidR="00FD05B6" w:rsidRDefault="00FD05B6" w:rsidP="00FD05B6">
                      <w:pPr>
                        <w:jc w:val="center"/>
                      </w:pPr>
                    </w:p>
                    <w:p w14:paraId="1D07560B" w14:textId="77777777" w:rsidR="00FD05B6" w:rsidRDefault="00FD05B6" w:rsidP="00FD05B6"/>
                    <w:p w14:paraId="1920CF9F" w14:textId="77777777" w:rsidR="00FD05B6" w:rsidRDefault="00FD05B6" w:rsidP="00FD05B6"/>
                    <w:p w14:paraId="5EC7DF55" w14:textId="77777777" w:rsidR="00FD05B6" w:rsidRDefault="00FD05B6" w:rsidP="00FD05B6"/>
                    <w:p w14:paraId="1D48A27F" w14:textId="77777777" w:rsidR="00FD05B6" w:rsidRDefault="00FD05B6" w:rsidP="00FD05B6">
                      <w:pPr>
                        <w:jc w:val="center"/>
                      </w:pPr>
                      <w:r>
                        <w:rPr>
                          <w:noProof/>
                        </w:rPr>
                        <w:drawing>
                          <wp:inline distT="0" distB="0" distL="0" distR="0" wp14:anchorId="4A5038A8" wp14:editId="029A6F0F">
                            <wp:extent cx="1001395" cy="248920"/>
                            <wp:effectExtent l="0" t="0" r="8255" b="0"/>
                            <wp:docPr id="1838458832"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p w14:paraId="2C0AC04A" w14:textId="77777777" w:rsidR="00FD05B6" w:rsidRDefault="00FD05B6" w:rsidP="00FD05B6">
                      <w:pPr>
                        <w:jc w:val="center"/>
                      </w:pPr>
                    </w:p>
                    <w:p w14:paraId="2A6E6E30" w14:textId="77777777" w:rsidR="00FD05B6" w:rsidRDefault="00FD05B6" w:rsidP="00FD05B6">
                      <w:pPr>
                        <w:jc w:val="center"/>
                      </w:pPr>
                    </w:p>
                    <w:p w14:paraId="50A1C3DE" w14:textId="77777777" w:rsidR="00FD05B6" w:rsidRDefault="00FD05B6" w:rsidP="00FD05B6">
                      <w:pPr>
                        <w:jc w:val="center"/>
                      </w:pPr>
                    </w:p>
                    <w:p w14:paraId="0C700C89" w14:textId="77777777" w:rsidR="00FD05B6" w:rsidRDefault="00FD05B6" w:rsidP="00FD05B6">
                      <w:pPr>
                        <w:jc w:val="center"/>
                      </w:pPr>
                    </w:p>
                    <w:p w14:paraId="4C6714E1" w14:textId="77777777" w:rsidR="00FD05B6" w:rsidRDefault="00FD05B6" w:rsidP="00FD05B6">
                      <w:pPr>
                        <w:jc w:val="center"/>
                      </w:pPr>
                    </w:p>
                    <w:p w14:paraId="36DA3916" w14:textId="68E3F662" w:rsidR="00FD05B6" w:rsidRDefault="00FD05B6" w:rsidP="00FD05B6">
                      <w:pPr>
                        <w:jc w:val="center"/>
                      </w:pPr>
                      <w:r>
                        <w:rPr>
                          <w:noProof/>
                        </w:rPr>
                        <w:drawing>
                          <wp:inline distT="0" distB="0" distL="0" distR="0" wp14:anchorId="6E1F5F3D" wp14:editId="44959921">
                            <wp:extent cx="1001395" cy="248920"/>
                            <wp:effectExtent l="0" t="0" r="8255" b="0"/>
                            <wp:docPr id="1839817871" name="Picture 36" descr="Garuda QHSE Institution |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ruda QHSE Institution | Professional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1395" cy="248920"/>
                                    </a:xfrm>
                                    <a:prstGeom prst="rect">
                                      <a:avLst/>
                                    </a:prstGeom>
                                    <a:noFill/>
                                    <a:ln>
                                      <a:noFill/>
                                    </a:ln>
                                  </pic:spPr>
                                </pic:pic>
                              </a:graphicData>
                            </a:graphic>
                          </wp:inline>
                        </w:drawing>
                      </w:r>
                    </w:p>
                  </w:txbxContent>
                </v:textbox>
              </v:rect>
            </w:pict>
          </mc:Fallback>
        </mc:AlternateContent>
      </w:r>
      <w:r w:rsidR="005F2E7B">
        <w:rPr>
          <w:noProof/>
          <w:sz w:val="18"/>
          <w:szCs w:val="18"/>
        </w:rPr>
        <w:drawing>
          <wp:inline distT="0" distB="0" distL="0" distR="0" wp14:anchorId="326DF07E" wp14:editId="783DB4A8">
            <wp:extent cx="1905000" cy="2124075"/>
            <wp:effectExtent l="0" t="0" r="0" b="9525"/>
            <wp:docPr id="5841920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2124075"/>
                    </a:xfrm>
                    <a:prstGeom prst="rect">
                      <a:avLst/>
                    </a:prstGeom>
                    <a:noFill/>
                  </pic:spPr>
                </pic:pic>
              </a:graphicData>
            </a:graphic>
          </wp:inline>
        </w:drawing>
      </w:r>
      <w:r w:rsidR="001341D0">
        <w:br w:type="textWrapping" w:clear="all"/>
      </w:r>
    </w:p>
    <w:tbl>
      <w:tblPr>
        <w:tblStyle w:val="TableGrid"/>
        <w:tblW w:w="8930"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5F2E7B" w14:paraId="0A97B595" w14:textId="77777777" w:rsidTr="002B6F22">
        <w:tc>
          <w:tcPr>
            <w:tcW w:w="8930" w:type="dxa"/>
          </w:tcPr>
          <w:p w14:paraId="4B6E9459" w14:textId="2E19E2AB" w:rsidR="005F2E7B" w:rsidRDefault="005F2E7B" w:rsidP="005F2E7B">
            <w:pPr>
              <w:spacing w:line="240" w:lineRule="exact"/>
              <w:rPr>
                <w:rFonts w:ascii="Arial" w:eastAsia="Arial" w:hAnsi="Arial" w:cs="Arial"/>
                <w:sz w:val="22"/>
                <w:szCs w:val="22"/>
              </w:rPr>
            </w:pPr>
            <w:r>
              <w:rPr>
                <w:rFonts w:ascii="Arial" w:eastAsia="Arial" w:hAnsi="Arial" w:cs="Arial"/>
                <w:b/>
                <w:spacing w:val="4"/>
                <w:position w:val="-1"/>
                <w:sz w:val="22"/>
                <w:szCs w:val="22"/>
                <w:u w:val="thick" w:color="000000"/>
              </w:rPr>
              <w:lastRenderedPageBreak/>
              <w:t>H</w:t>
            </w:r>
            <w:r>
              <w:rPr>
                <w:rFonts w:ascii="Arial" w:eastAsia="Arial" w:hAnsi="Arial" w:cs="Arial"/>
                <w:b/>
                <w:spacing w:val="-6"/>
                <w:position w:val="-1"/>
                <w:sz w:val="22"/>
                <w:szCs w:val="22"/>
                <w:u w:val="thick" w:color="000000"/>
              </w:rPr>
              <w:t>A</w:t>
            </w:r>
            <w:r>
              <w:rPr>
                <w:rFonts w:ascii="Arial" w:eastAsia="Arial" w:hAnsi="Arial" w:cs="Arial"/>
                <w:b/>
                <w:position w:val="-1"/>
                <w:sz w:val="22"/>
                <w:szCs w:val="22"/>
                <w:u w:val="thick" w:color="000000"/>
              </w:rPr>
              <w:t>S</w:t>
            </w:r>
            <w:r>
              <w:rPr>
                <w:rFonts w:ascii="Arial" w:eastAsia="Arial" w:hAnsi="Arial" w:cs="Arial"/>
                <w:b/>
                <w:spacing w:val="7"/>
                <w:position w:val="-1"/>
                <w:sz w:val="22"/>
                <w:szCs w:val="22"/>
                <w:u w:val="thick" w:color="000000"/>
              </w:rPr>
              <w:t xml:space="preserve"> </w:t>
            </w:r>
            <w:r>
              <w:rPr>
                <w:rFonts w:ascii="Arial" w:eastAsia="Arial" w:hAnsi="Arial" w:cs="Arial"/>
                <w:b/>
                <w:spacing w:val="-3"/>
                <w:position w:val="-1"/>
                <w:sz w:val="22"/>
                <w:szCs w:val="22"/>
                <w:u w:val="thick" w:color="000000"/>
              </w:rPr>
              <w:t>A</w:t>
            </w:r>
            <w:r>
              <w:rPr>
                <w:rFonts w:ascii="Arial" w:eastAsia="Arial" w:hAnsi="Arial" w:cs="Arial"/>
                <w:b/>
                <w:position w:val="-1"/>
                <w:sz w:val="22"/>
                <w:szCs w:val="22"/>
                <w:u w:val="thick" w:color="000000"/>
              </w:rPr>
              <w:t>T</w:t>
            </w:r>
            <w:r>
              <w:rPr>
                <w:rFonts w:ascii="Arial" w:eastAsia="Arial" w:hAnsi="Arial" w:cs="Arial"/>
                <w:b/>
                <w:spacing w:val="-1"/>
                <w:position w:val="-1"/>
                <w:sz w:val="22"/>
                <w:szCs w:val="22"/>
                <w:u w:val="thick" w:color="000000"/>
              </w:rPr>
              <w:t>T</w:t>
            </w:r>
            <w:r>
              <w:rPr>
                <w:rFonts w:ascii="Arial" w:eastAsia="Arial" w:hAnsi="Arial" w:cs="Arial"/>
                <w:b/>
                <w:spacing w:val="1"/>
                <w:position w:val="-1"/>
                <w:sz w:val="22"/>
                <w:szCs w:val="22"/>
                <w:u w:val="thick" w:color="000000"/>
              </w:rPr>
              <w:t>END</w:t>
            </w:r>
            <w:r>
              <w:rPr>
                <w:rFonts w:ascii="Arial" w:eastAsia="Arial" w:hAnsi="Arial" w:cs="Arial"/>
                <w:b/>
                <w:spacing w:val="-1"/>
                <w:position w:val="-1"/>
                <w:sz w:val="22"/>
                <w:szCs w:val="22"/>
                <w:u w:val="thick" w:color="000000"/>
              </w:rPr>
              <w:t>E</w:t>
            </w:r>
            <w:r>
              <w:rPr>
                <w:rFonts w:ascii="Arial" w:eastAsia="Arial" w:hAnsi="Arial" w:cs="Arial"/>
                <w:b/>
                <w:position w:val="-1"/>
                <w:sz w:val="22"/>
                <w:szCs w:val="22"/>
                <w:u w:val="thick" w:color="000000"/>
              </w:rPr>
              <w:t>D</w:t>
            </w:r>
            <w:r>
              <w:rPr>
                <w:rFonts w:ascii="Arial" w:eastAsia="Arial" w:hAnsi="Arial" w:cs="Arial"/>
                <w:b/>
                <w:spacing w:val="4"/>
                <w:position w:val="-1"/>
                <w:sz w:val="22"/>
                <w:szCs w:val="22"/>
                <w:u w:val="thick" w:color="000000"/>
              </w:rPr>
              <w:t xml:space="preserve"> </w:t>
            </w:r>
            <w:r w:rsidR="00EF04E7">
              <w:rPr>
                <w:rFonts w:ascii="Arial" w:eastAsia="Arial" w:hAnsi="Arial" w:cs="Arial"/>
                <w:b/>
                <w:spacing w:val="4"/>
                <w:position w:val="-1"/>
                <w:sz w:val="22"/>
                <w:szCs w:val="22"/>
                <w:u w:val="thick" w:color="000000"/>
              </w:rPr>
              <w:t>CSTS</w:t>
            </w:r>
            <w:r>
              <w:rPr>
                <w:rFonts w:ascii="Arial" w:eastAsia="Arial" w:hAnsi="Arial" w:cs="Arial"/>
                <w:b/>
                <w:spacing w:val="2"/>
                <w:position w:val="-1"/>
                <w:sz w:val="22"/>
                <w:szCs w:val="22"/>
                <w:u w:val="thick" w:color="000000"/>
              </w:rPr>
              <w:t xml:space="preserve"> </w:t>
            </w:r>
            <w:r w:rsidR="00EF04E7">
              <w:rPr>
                <w:rFonts w:ascii="Arial" w:eastAsia="Arial" w:hAnsi="Arial" w:cs="Arial"/>
                <w:b/>
                <w:spacing w:val="2"/>
                <w:position w:val="-1"/>
                <w:sz w:val="22"/>
                <w:szCs w:val="22"/>
                <w:u w:val="thick" w:color="000000"/>
              </w:rPr>
              <w:t xml:space="preserve">BP TANGGUH </w:t>
            </w:r>
            <w:r>
              <w:rPr>
                <w:rFonts w:ascii="Arial" w:eastAsia="Arial" w:hAnsi="Arial" w:cs="Arial"/>
                <w:b/>
                <w:spacing w:val="3"/>
                <w:position w:val="-1"/>
                <w:sz w:val="22"/>
                <w:szCs w:val="22"/>
                <w:u w:val="thick" w:color="000000"/>
              </w:rPr>
              <w:t>I</w:t>
            </w:r>
            <w:r>
              <w:rPr>
                <w:rFonts w:ascii="Arial" w:eastAsia="Arial" w:hAnsi="Arial" w:cs="Arial"/>
                <w:b/>
                <w:spacing w:val="1"/>
                <w:position w:val="-1"/>
                <w:sz w:val="22"/>
                <w:szCs w:val="22"/>
                <w:u w:val="thick" w:color="000000"/>
              </w:rPr>
              <w:t>N</w:t>
            </w:r>
            <w:r>
              <w:rPr>
                <w:rFonts w:ascii="Arial" w:eastAsia="Arial" w:hAnsi="Arial" w:cs="Arial"/>
                <w:b/>
                <w:position w:val="-1"/>
                <w:sz w:val="22"/>
                <w:szCs w:val="22"/>
                <w:u w:val="thick" w:color="000000"/>
              </w:rPr>
              <w:t>T</w:t>
            </w:r>
            <w:r>
              <w:rPr>
                <w:rFonts w:ascii="Arial" w:eastAsia="Arial" w:hAnsi="Arial" w:cs="Arial"/>
                <w:b/>
                <w:spacing w:val="-1"/>
                <w:position w:val="-1"/>
                <w:sz w:val="22"/>
                <w:szCs w:val="22"/>
                <w:u w:val="thick" w:color="000000"/>
              </w:rPr>
              <w:t>E</w:t>
            </w:r>
            <w:r>
              <w:rPr>
                <w:rFonts w:ascii="Arial" w:eastAsia="Arial" w:hAnsi="Arial" w:cs="Arial"/>
                <w:b/>
                <w:spacing w:val="1"/>
                <w:position w:val="-1"/>
                <w:sz w:val="22"/>
                <w:szCs w:val="22"/>
                <w:u w:val="thick" w:color="000000"/>
              </w:rPr>
              <w:t>R</w:t>
            </w:r>
            <w:r>
              <w:rPr>
                <w:rFonts w:ascii="Arial" w:eastAsia="Arial" w:hAnsi="Arial" w:cs="Arial"/>
                <w:b/>
                <w:spacing w:val="4"/>
                <w:position w:val="-1"/>
                <w:sz w:val="22"/>
                <w:szCs w:val="22"/>
                <w:u w:val="thick" w:color="000000"/>
              </w:rPr>
              <w:t>N</w:t>
            </w:r>
            <w:r>
              <w:rPr>
                <w:rFonts w:ascii="Arial" w:eastAsia="Arial" w:hAnsi="Arial" w:cs="Arial"/>
                <w:b/>
                <w:spacing w:val="-6"/>
                <w:position w:val="-1"/>
                <w:sz w:val="22"/>
                <w:szCs w:val="22"/>
                <w:u w:val="thick" w:color="000000"/>
              </w:rPr>
              <w:t>A</w:t>
            </w:r>
            <w:r>
              <w:rPr>
                <w:rFonts w:ascii="Arial" w:eastAsia="Arial" w:hAnsi="Arial" w:cs="Arial"/>
                <w:b/>
                <w:position w:val="-1"/>
                <w:sz w:val="22"/>
                <w:szCs w:val="22"/>
                <w:u w:val="thick" w:color="000000"/>
              </w:rPr>
              <w:t>L</w:t>
            </w:r>
            <w:r>
              <w:rPr>
                <w:rFonts w:ascii="Arial" w:eastAsia="Arial" w:hAnsi="Arial" w:cs="Arial"/>
                <w:b/>
                <w:spacing w:val="6"/>
                <w:position w:val="-1"/>
                <w:sz w:val="22"/>
                <w:szCs w:val="22"/>
                <w:u w:val="thick" w:color="000000"/>
              </w:rPr>
              <w:t xml:space="preserve"> </w:t>
            </w:r>
            <w:r>
              <w:rPr>
                <w:rFonts w:ascii="Arial" w:eastAsia="Arial" w:hAnsi="Arial" w:cs="Arial"/>
                <w:b/>
                <w:position w:val="-1"/>
                <w:sz w:val="22"/>
                <w:szCs w:val="22"/>
                <w:u w:val="thick" w:color="000000"/>
              </w:rPr>
              <w:t>T</w:t>
            </w:r>
            <w:r>
              <w:rPr>
                <w:rFonts w:ascii="Arial" w:eastAsia="Arial" w:hAnsi="Arial" w:cs="Arial"/>
                <w:b/>
                <w:spacing w:val="3"/>
                <w:position w:val="-1"/>
                <w:sz w:val="22"/>
                <w:szCs w:val="22"/>
                <w:u w:val="thick" w:color="000000"/>
              </w:rPr>
              <w:t>R</w:t>
            </w:r>
            <w:r>
              <w:rPr>
                <w:rFonts w:ascii="Arial" w:eastAsia="Arial" w:hAnsi="Arial" w:cs="Arial"/>
                <w:b/>
                <w:spacing w:val="-6"/>
                <w:position w:val="-1"/>
                <w:sz w:val="22"/>
                <w:szCs w:val="22"/>
                <w:u w:val="thick" w:color="000000"/>
              </w:rPr>
              <w:t>A</w:t>
            </w:r>
            <w:r>
              <w:rPr>
                <w:rFonts w:ascii="Arial" w:eastAsia="Arial" w:hAnsi="Arial" w:cs="Arial"/>
                <w:b/>
                <w:spacing w:val="3"/>
                <w:position w:val="-1"/>
                <w:sz w:val="22"/>
                <w:szCs w:val="22"/>
                <w:u w:val="thick" w:color="000000"/>
              </w:rPr>
              <w:t>I</w:t>
            </w:r>
            <w:r>
              <w:rPr>
                <w:rFonts w:ascii="Arial" w:eastAsia="Arial" w:hAnsi="Arial" w:cs="Arial"/>
                <w:b/>
                <w:spacing w:val="-1"/>
                <w:position w:val="-1"/>
                <w:sz w:val="22"/>
                <w:szCs w:val="22"/>
                <w:u w:val="thick" w:color="000000"/>
              </w:rPr>
              <w:t>N</w:t>
            </w:r>
            <w:r>
              <w:rPr>
                <w:rFonts w:ascii="Arial" w:eastAsia="Arial" w:hAnsi="Arial" w:cs="Arial"/>
                <w:b/>
                <w:spacing w:val="1"/>
                <w:position w:val="-1"/>
                <w:sz w:val="22"/>
                <w:szCs w:val="22"/>
                <w:u w:val="thick" w:color="000000"/>
              </w:rPr>
              <w:t>I</w:t>
            </w:r>
            <w:r>
              <w:rPr>
                <w:rFonts w:ascii="Arial" w:eastAsia="Arial" w:hAnsi="Arial" w:cs="Arial"/>
                <w:b/>
                <w:spacing w:val="-1"/>
                <w:position w:val="-1"/>
                <w:sz w:val="22"/>
                <w:szCs w:val="22"/>
                <w:u w:val="thick" w:color="000000"/>
              </w:rPr>
              <w:t>N</w:t>
            </w:r>
            <w:r>
              <w:rPr>
                <w:rFonts w:ascii="Arial" w:eastAsia="Arial" w:hAnsi="Arial" w:cs="Arial"/>
                <w:b/>
                <w:position w:val="-1"/>
                <w:sz w:val="22"/>
                <w:szCs w:val="22"/>
                <w:u w:val="thick" w:color="000000"/>
              </w:rPr>
              <w:t>G</w:t>
            </w:r>
            <w:r>
              <w:rPr>
                <w:rFonts w:ascii="Arial" w:eastAsia="Arial" w:hAnsi="Arial" w:cs="Arial"/>
                <w:b/>
                <w:spacing w:val="2"/>
                <w:position w:val="-1"/>
                <w:sz w:val="22"/>
                <w:szCs w:val="22"/>
                <w:u w:val="thick" w:color="000000"/>
              </w:rPr>
              <w:t xml:space="preserve"> </w:t>
            </w:r>
            <w:r>
              <w:rPr>
                <w:rFonts w:ascii="Arial" w:eastAsia="Arial" w:hAnsi="Arial" w:cs="Arial"/>
                <w:b/>
                <w:spacing w:val="-1"/>
                <w:position w:val="-1"/>
                <w:sz w:val="22"/>
                <w:szCs w:val="22"/>
                <w:u w:val="thick" w:color="000000"/>
              </w:rPr>
              <w:t>C</w:t>
            </w:r>
            <w:r>
              <w:rPr>
                <w:rFonts w:ascii="Arial" w:eastAsia="Arial" w:hAnsi="Arial" w:cs="Arial"/>
                <w:b/>
                <w:spacing w:val="3"/>
                <w:position w:val="-1"/>
                <w:sz w:val="22"/>
                <w:szCs w:val="22"/>
                <w:u w:val="thick" w:color="000000"/>
              </w:rPr>
              <w:t>O</w:t>
            </w:r>
            <w:r>
              <w:rPr>
                <w:rFonts w:ascii="Arial" w:eastAsia="Arial" w:hAnsi="Arial" w:cs="Arial"/>
                <w:b/>
                <w:spacing w:val="-1"/>
                <w:position w:val="-1"/>
                <w:sz w:val="22"/>
                <w:szCs w:val="22"/>
                <w:u w:val="thick" w:color="000000"/>
              </w:rPr>
              <w:t>U</w:t>
            </w:r>
            <w:r>
              <w:rPr>
                <w:rFonts w:ascii="Arial" w:eastAsia="Arial" w:hAnsi="Arial" w:cs="Arial"/>
                <w:b/>
                <w:spacing w:val="1"/>
                <w:position w:val="-1"/>
                <w:sz w:val="22"/>
                <w:szCs w:val="22"/>
                <w:u w:val="thick" w:color="000000"/>
              </w:rPr>
              <w:t>RS</w:t>
            </w:r>
            <w:r>
              <w:rPr>
                <w:rFonts w:ascii="Arial" w:eastAsia="Arial" w:hAnsi="Arial" w:cs="Arial"/>
                <w:b/>
                <w:position w:val="-1"/>
                <w:sz w:val="22"/>
                <w:szCs w:val="22"/>
                <w:u w:val="thick" w:color="000000"/>
              </w:rPr>
              <w:t>E FOR;</w:t>
            </w:r>
          </w:p>
          <w:p w14:paraId="54CE54CA" w14:textId="77777777" w:rsidR="005F2E7B" w:rsidRDefault="005F2E7B" w:rsidP="001341D0">
            <w:pPr>
              <w:spacing w:before="2" w:line="220" w:lineRule="exact"/>
              <w:rPr>
                <w:sz w:val="22"/>
                <w:szCs w:val="22"/>
              </w:rPr>
            </w:pPr>
          </w:p>
        </w:tc>
      </w:tr>
      <w:tr w:rsidR="005F2E7B" w14:paraId="084F20D8" w14:textId="77777777" w:rsidTr="002B6F22">
        <w:tc>
          <w:tcPr>
            <w:tcW w:w="8930" w:type="dxa"/>
          </w:tcPr>
          <w:p w14:paraId="327AF0A3" w14:textId="4D7150D9"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Basic Radiation Training</w:t>
            </w:r>
          </w:p>
          <w:p w14:paraId="760543D1" w14:textId="0CA7DFCC"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Waste and Wastewater Management</w:t>
            </w:r>
          </w:p>
          <w:p w14:paraId="145B31EB" w14:textId="240C6D66"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Fire Watcher and Fire Fighting</w:t>
            </w:r>
          </w:p>
          <w:p w14:paraId="29A86567" w14:textId="18B32F9C"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People’s Readiness in (First Aid) Intervention</w:t>
            </w:r>
          </w:p>
          <w:p w14:paraId="07BCA184" w14:textId="50290A64"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Incident Investigation Procedures</w:t>
            </w:r>
          </w:p>
          <w:p w14:paraId="3FDB0656" w14:textId="5C9E92B1"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Basic Safety Intervention (</w:t>
            </w:r>
            <w:proofErr w:type="spellStart"/>
            <w:r w:rsidRPr="00BB2CF1">
              <w:rPr>
                <w:rFonts w:ascii="Arial" w:eastAsia="Arial" w:hAnsi="Arial" w:cs="Arial"/>
                <w:sz w:val="24"/>
                <w:szCs w:val="24"/>
              </w:rPr>
              <w:t>LiHS</w:t>
            </w:r>
            <w:proofErr w:type="spellEnd"/>
            <w:r w:rsidRPr="00BB2CF1">
              <w:rPr>
                <w:rFonts w:ascii="Arial" w:eastAsia="Arial" w:hAnsi="Arial" w:cs="Arial"/>
                <w:sz w:val="24"/>
                <w:szCs w:val="24"/>
              </w:rPr>
              <w:t>)</w:t>
            </w:r>
          </w:p>
          <w:p w14:paraId="15D1D6D2" w14:textId="409B45DD"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Confined Space Entry</w:t>
            </w:r>
          </w:p>
          <w:p w14:paraId="41BDFA33" w14:textId="1FD3F532"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Gas Sampling, Detection and Testing – Authorized Gas Tester</w:t>
            </w:r>
          </w:p>
          <w:p w14:paraId="61FBF7D2" w14:textId="217244B3"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Permit to Work System Advanced</w:t>
            </w:r>
          </w:p>
          <w:p w14:paraId="4B763D70" w14:textId="37C25015"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Line of Fire</w:t>
            </w:r>
          </w:p>
          <w:p w14:paraId="66B36407" w14:textId="3487134A"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Radioactive Protection Awareness</w:t>
            </w:r>
          </w:p>
          <w:p w14:paraId="3007C71E" w14:textId="3CFBD9AC"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Manual Handling</w:t>
            </w:r>
          </w:p>
          <w:p w14:paraId="6FEB6292" w14:textId="24DA6285"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Noise Hazard at Work Places</w:t>
            </w:r>
          </w:p>
          <w:p w14:paraId="69578B02" w14:textId="69024348"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Five Stars Intervention Tool</w:t>
            </w:r>
          </w:p>
          <w:p w14:paraId="74661E1B" w14:textId="6F339C6A"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Radiation Protection</w:t>
            </w:r>
          </w:p>
          <w:p w14:paraId="1F3DF2BD" w14:textId="2A0488B8"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Risk Assessment Awareness and Job Safety Analysis</w:t>
            </w:r>
          </w:p>
          <w:p w14:paraId="5E15AF57" w14:textId="0AFDB837"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Dropped Object</w:t>
            </w:r>
          </w:p>
          <w:p w14:paraId="3EC9B591" w14:textId="4290C064"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Safe Welding, Grinding and Cutting Activity</w:t>
            </w:r>
          </w:p>
          <w:p w14:paraId="5B383F9F" w14:textId="46318ED3"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Control of Substances Hazardous to Health</w:t>
            </w:r>
          </w:p>
          <w:p w14:paraId="1229FA97" w14:textId="76410DF7" w:rsidR="005F2E7B" w:rsidRPr="00BB2CF1" w:rsidRDefault="005F2E7B"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z w:val="24"/>
                <w:szCs w:val="24"/>
              </w:rPr>
              <w:t>KYHS Awareness Training: Rigging, Firing Line, Power Tools</w:t>
            </w:r>
          </w:p>
          <w:p w14:paraId="76E65C05" w14:textId="7E652340"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position w:val="-1"/>
                <w:sz w:val="24"/>
                <w:szCs w:val="24"/>
              </w:rPr>
              <w:t>P</w:t>
            </w:r>
            <w:r w:rsidRPr="00BB2CF1">
              <w:rPr>
                <w:rFonts w:ascii="Arial" w:eastAsia="Arial" w:hAnsi="Arial" w:cs="Arial"/>
                <w:position w:val="-1"/>
                <w:sz w:val="24"/>
                <w:szCs w:val="24"/>
              </w:rPr>
              <w:t>or</w:t>
            </w:r>
            <w:r w:rsidRPr="00BB2CF1">
              <w:rPr>
                <w:rFonts w:ascii="Arial" w:eastAsia="Arial" w:hAnsi="Arial" w:cs="Arial"/>
                <w:spacing w:val="1"/>
                <w:position w:val="-1"/>
                <w:sz w:val="24"/>
                <w:szCs w:val="24"/>
              </w:rPr>
              <w:t>t</w:t>
            </w:r>
            <w:r w:rsidRPr="00BB2CF1">
              <w:rPr>
                <w:rFonts w:ascii="Arial" w:eastAsia="Arial" w:hAnsi="Arial" w:cs="Arial"/>
                <w:spacing w:val="2"/>
                <w:position w:val="-1"/>
                <w:sz w:val="24"/>
                <w:szCs w:val="24"/>
              </w:rPr>
              <w:t>a</w:t>
            </w:r>
            <w:r w:rsidRPr="00BB2CF1">
              <w:rPr>
                <w:rFonts w:ascii="Arial" w:eastAsia="Arial" w:hAnsi="Arial" w:cs="Arial"/>
                <w:position w:val="-1"/>
                <w:sz w:val="24"/>
                <w:szCs w:val="24"/>
              </w:rPr>
              <w:t>b</w:t>
            </w:r>
            <w:r w:rsidRPr="00BB2CF1">
              <w:rPr>
                <w:rFonts w:ascii="Arial" w:eastAsia="Arial" w:hAnsi="Arial" w:cs="Arial"/>
                <w:spacing w:val="1"/>
                <w:position w:val="-1"/>
                <w:sz w:val="24"/>
                <w:szCs w:val="24"/>
              </w:rPr>
              <w:t>l</w:t>
            </w:r>
            <w:r w:rsidRPr="00BB2CF1">
              <w:rPr>
                <w:rFonts w:ascii="Arial" w:eastAsia="Arial" w:hAnsi="Arial" w:cs="Arial"/>
                <w:position w:val="-1"/>
                <w:sz w:val="24"/>
                <w:szCs w:val="24"/>
              </w:rPr>
              <w:t xml:space="preserve">e </w:t>
            </w:r>
            <w:r w:rsidRPr="00BB2CF1">
              <w:rPr>
                <w:rFonts w:ascii="Arial" w:eastAsia="Arial" w:hAnsi="Arial" w:cs="Arial"/>
                <w:spacing w:val="2"/>
                <w:position w:val="-1"/>
                <w:sz w:val="24"/>
                <w:szCs w:val="24"/>
              </w:rPr>
              <w:t>Po</w:t>
            </w:r>
            <w:r w:rsidRPr="00BB2CF1">
              <w:rPr>
                <w:rFonts w:ascii="Arial" w:eastAsia="Arial" w:hAnsi="Arial" w:cs="Arial"/>
                <w:spacing w:val="-1"/>
                <w:position w:val="-1"/>
                <w:sz w:val="24"/>
                <w:szCs w:val="24"/>
              </w:rPr>
              <w:t>w</w:t>
            </w:r>
            <w:r w:rsidRPr="00BB2CF1">
              <w:rPr>
                <w:rFonts w:ascii="Arial" w:eastAsia="Arial" w:hAnsi="Arial" w:cs="Arial"/>
                <w:position w:val="-1"/>
                <w:sz w:val="24"/>
                <w:szCs w:val="24"/>
              </w:rPr>
              <w:t>er</w:t>
            </w:r>
            <w:r w:rsidRPr="00BB2CF1">
              <w:rPr>
                <w:rFonts w:ascii="Arial" w:eastAsia="Arial" w:hAnsi="Arial" w:cs="Arial"/>
                <w:spacing w:val="2"/>
                <w:position w:val="-1"/>
                <w:sz w:val="24"/>
                <w:szCs w:val="24"/>
              </w:rPr>
              <w:t xml:space="preserve"> T</w:t>
            </w:r>
            <w:r w:rsidRPr="00BB2CF1">
              <w:rPr>
                <w:rFonts w:ascii="Arial" w:eastAsia="Arial" w:hAnsi="Arial" w:cs="Arial"/>
                <w:position w:val="-1"/>
                <w:sz w:val="24"/>
                <w:szCs w:val="24"/>
              </w:rPr>
              <w:t>o</w:t>
            </w:r>
            <w:r w:rsidRPr="00BB2CF1">
              <w:rPr>
                <w:rFonts w:ascii="Arial" w:eastAsia="Arial" w:hAnsi="Arial" w:cs="Arial"/>
                <w:spacing w:val="-1"/>
                <w:position w:val="-1"/>
                <w:sz w:val="24"/>
                <w:szCs w:val="24"/>
              </w:rPr>
              <w:t>o</w:t>
            </w:r>
            <w:r w:rsidRPr="00BB2CF1">
              <w:rPr>
                <w:rFonts w:ascii="Arial" w:eastAsia="Arial" w:hAnsi="Arial" w:cs="Arial"/>
                <w:spacing w:val="1"/>
                <w:position w:val="-1"/>
                <w:sz w:val="24"/>
                <w:szCs w:val="24"/>
              </w:rPr>
              <w:t>l</w:t>
            </w:r>
            <w:r w:rsidRPr="00BB2CF1">
              <w:rPr>
                <w:rFonts w:ascii="Arial" w:eastAsia="Arial" w:hAnsi="Arial" w:cs="Arial"/>
                <w:position w:val="-1"/>
                <w:sz w:val="24"/>
                <w:szCs w:val="24"/>
              </w:rPr>
              <w:t>s</w:t>
            </w:r>
            <w:r w:rsidRPr="00BB2CF1">
              <w:rPr>
                <w:rFonts w:ascii="Arial" w:eastAsia="Arial" w:hAnsi="Arial" w:cs="Arial"/>
                <w:spacing w:val="4"/>
                <w:position w:val="-1"/>
                <w:sz w:val="24"/>
                <w:szCs w:val="24"/>
              </w:rPr>
              <w:t xml:space="preserve"> </w:t>
            </w:r>
            <w:r w:rsidRPr="00BB2CF1">
              <w:rPr>
                <w:rFonts w:ascii="Arial" w:eastAsia="Arial" w:hAnsi="Arial" w:cs="Arial"/>
                <w:position w:val="-1"/>
                <w:sz w:val="24"/>
                <w:szCs w:val="24"/>
              </w:rPr>
              <w:t>–</w:t>
            </w:r>
            <w:r w:rsidRPr="00BB2CF1">
              <w:rPr>
                <w:rFonts w:ascii="Arial" w:eastAsia="Arial" w:hAnsi="Arial" w:cs="Arial"/>
                <w:spacing w:val="1"/>
                <w:position w:val="-1"/>
                <w:sz w:val="24"/>
                <w:szCs w:val="24"/>
              </w:rPr>
              <w:t xml:space="preserve"> </w:t>
            </w:r>
            <w:r w:rsidRPr="00BB2CF1">
              <w:rPr>
                <w:rFonts w:ascii="Arial" w:eastAsia="Arial" w:hAnsi="Arial" w:cs="Arial"/>
                <w:spacing w:val="3"/>
                <w:position w:val="-1"/>
                <w:sz w:val="24"/>
                <w:szCs w:val="24"/>
              </w:rPr>
              <w:t>I</w:t>
            </w:r>
            <w:r w:rsidRPr="00BB2CF1">
              <w:rPr>
                <w:rFonts w:ascii="Arial" w:eastAsia="Arial" w:hAnsi="Arial" w:cs="Arial"/>
                <w:position w:val="-1"/>
                <w:sz w:val="24"/>
                <w:szCs w:val="24"/>
              </w:rPr>
              <w:t>ns</w:t>
            </w:r>
            <w:r w:rsidRPr="00BB2CF1">
              <w:rPr>
                <w:rFonts w:ascii="Arial" w:eastAsia="Arial" w:hAnsi="Arial" w:cs="Arial"/>
                <w:spacing w:val="-1"/>
                <w:position w:val="-1"/>
                <w:sz w:val="24"/>
                <w:szCs w:val="24"/>
              </w:rPr>
              <w:t>p</w:t>
            </w:r>
            <w:r w:rsidRPr="00BB2CF1">
              <w:rPr>
                <w:rFonts w:ascii="Arial" w:eastAsia="Arial" w:hAnsi="Arial" w:cs="Arial"/>
                <w:spacing w:val="2"/>
                <w:position w:val="-1"/>
                <w:sz w:val="24"/>
                <w:szCs w:val="24"/>
              </w:rPr>
              <w:t>e</w:t>
            </w:r>
            <w:r w:rsidRPr="00BB2CF1">
              <w:rPr>
                <w:rFonts w:ascii="Arial" w:eastAsia="Arial" w:hAnsi="Arial" w:cs="Arial"/>
                <w:position w:val="-1"/>
                <w:sz w:val="24"/>
                <w:szCs w:val="24"/>
              </w:rPr>
              <w:t>c</w:t>
            </w:r>
            <w:r w:rsidRPr="00BB2CF1">
              <w:rPr>
                <w:rFonts w:ascii="Arial" w:eastAsia="Arial" w:hAnsi="Arial" w:cs="Arial"/>
                <w:spacing w:val="1"/>
                <w:position w:val="-1"/>
                <w:sz w:val="24"/>
                <w:szCs w:val="24"/>
              </w:rPr>
              <w:t>ti</w:t>
            </w:r>
            <w:r w:rsidRPr="00BB2CF1">
              <w:rPr>
                <w:rFonts w:ascii="Arial" w:eastAsia="Arial" w:hAnsi="Arial" w:cs="Arial"/>
                <w:position w:val="-1"/>
                <w:sz w:val="24"/>
                <w:szCs w:val="24"/>
              </w:rPr>
              <w:t>on</w:t>
            </w:r>
            <w:r w:rsidRPr="00BB2CF1">
              <w:rPr>
                <w:rFonts w:ascii="Arial" w:eastAsia="Arial" w:hAnsi="Arial" w:cs="Arial"/>
                <w:spacing w:val="1"/>
                <w:position w:val="-1"/>
                <w:sz w:val="24"/>
                <w:szCs w:val="24"/>
              </w:rPr>
              <w:t xml:space="preserve"> </w:t>
            </w:r>
            <w:r w:rsidRPr="00BB2CF1">
              <w:rPr>
                <w:rFonts w:ascii="Arial" w:eastAsia="Arial" w:hAnsi="Arial" w:cs="Arial"/>
                <w:spacing w:val="2"/>
                <w:position w:val="-1"/>
                <w:sz w:val="24"/>
                <w:szCs w:val="24"/>
              </w:rPr>
              <w:t>a</w:t>
            </w:r>
            <w:r w:rsidRPr="00BB2CF1">
              <w:rPr>
                <w:rFonts w:ascii="Arial" w:eastAsia="Arial" w:hAnsi="Arial" w:cs="Arial"/>
                <w:position w:val="-1"/>
                <w:sz w:val="24"/>
                <w:szCs w:val="24"/>
              </w:rPr>
              <w:t>nd</w:t>
            </w:r>
            <w:r w:rsidRPr="00BB2CF1">
              <w:rPr>
                <w:rFonts w:ascii="Arial" w:eastAsia="Arial" w:hAnsi="Arial" w:cs="Arial"/>
                <w:spacing w:val="3"/>
                <w:position w:val="-1"/>
                <w:sz w:val="24"/>
                <w:szCs w:val="24"/>
              </w:rPr>
              <w:t xml:space="preserve"> </w:t>
            </w:r>
            <w:r w:rsidRPr="00BB2CF1">
              <w:rPr>
                <w:rFonts w:ascii="Arial" w:eastAsia="Arial" w:hAnsi="Arial" w:cs="Arial"/>
                <w:spacing w:val="-2"/>
                <w:position w:val="-1"/>
                <w:sz w:val="24"/>
                <w:szCs w:val="24"/>
              </w:rPr>
              <w:t>M</w:t>
            </w:r>
            <w:r w:rsidRPr="00BB2CF1">
              <w:rPr>
                <w:rFonts w:ascii="Arial" w:eastAsia="Arial" w:hAnsi="Arial" w:cs="Arial"/>
                <w:spacing w:val="2"/>
                <w:position w:val="-1"/>
                <w:sz w:val="24"/>
                <w:szCs w:val="24"/>
              </w:rPr>
              <w:t>a</w:t>
            </w:r>
            <w:r w:rsidRPr="00BB2CF1">
              <w:rPr>
                <w:rFonts w:ascii="Arial" w:eastAsia="Arial" w:hAnsi="Arial" w:cs="Arial"/>
                <w:spacing w:val="1"/>
                <w:position w:val="-1"/>
                <w:sz w:val="24"/>
                <w:szCs w:val="24"/>
              </w:rPr>
              <w:t>i</w:t>
            </w:r>
            <w:r w:rsidRPr="00BB2CF1">
              <w:rPr>
                <w:rFonts w:ascii="Arial" w:eastAsia="Arial" w:hAnsi="Arial" w:cs="Arial"/>
                <w:position w:val="-1"/>
                <w:sz w:val="24"/>
                <w:szCs w:val="24"/>
              </w:rPr>
              <w:t>nte</w:t>
            </w:r>
            <w:r w:rsidRPr="00BB2CF1">
              <w:rPr>
                <w:rFonts w:ascii="Arial" w:eastAsia="Arial" w:hAnsi="Arial" w:cs="Arial"/>
                <w:spacing w:val="2"/>
                <w:position w:val="-1"/>
                <w:sz w:val="24"/>
                <w:szCs w:val="24"/>
              </w:rPr>
              <w:t>na</w:t>
            </w:r>
            <w:r w:rsidRPr="00BB2CF1">
              <w:rPr>
                <w:rFonts w:ascii="Arial" w:eastAsia="Arial" w:hAnsi="Arial" w:cs="Arial"/>
                <w:position w:val="-1"/>
                <w:sz w:val="24"/>
                <w:szCs w:val="24"/>
              </w:rPr>
              <w:t>nce</w:t>
            </w:r>
          </w:p>
          <w:p w14:paraId="5790CC85" w14:textId="6902EFD8"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H</w:t>
            </w:r>
            <w:r w:rsidRPr="00BB2CF1">
              <w:rPr>
                <w:rFonts w:ascii="Arial" w:eastAsia="Arial" w:hAnsi="Arial" w:cs="Arial"/>
                <w:spacing w:val="1"/>
                <w:sz w:val="24"/>
                <w:szCs w:val="24"/>
              </w:rPr>
              <w:t>S</w:t>
            </w:r>
            <w:r w:rsidRPr="00BB2CF1">
              <w:rPr>
                <w:rFonts w:ascii="Arial" w:eastAsia="Arial" w:hAnsi="Arial" w:cs="Arial"/>
                <w:sz w:val="24"/>
                <w:szCs w:val="24"/>
              </w:rPr>
              <w:t>E</w:t>
            </w:r>
            <w:r w:rsidRPr="00BB2CF1">
              <w:rPr>
                <w:rFonts w:ascii="Arial" w:eastAsia="Arial" w:hAnsi="Arial" w:cs="Arial"/>
                <w:spacing w:val="3"/>
                <w:sz w:val="24"/>
                <w:szCs w:val="24"/>
              </w:rPr>
              <w:t xml:space="preserve"> </w:t>
            </w:r>
            <w:r w:rsidRPr="00BB2CF1">
              <w:rPr>
                <w:rFonts w:ascii="Arial" w:eastAsia="Arial" w:hAnsi="Arial" w:cs="Arial"/>
                <w:spacing w:val="-2"/>
                <w:sz w:val="24"/>
                <w:szCs w:val="24"/>
              </w:rPr>
              <w:t>M</w:t>
            </w:r>
            <w:r w:rsidRPr="00BB2CF1">
              <w:rPr>
                <w:rFonts w:ascii="Arial" w:eastAsia="Arial" w:hAnsi="Arial" w:cs="Arial"/>
                <w:sz w:val="24"/>
                <w:szCs w:val="24"/>
              </w:rPr>
              <w:t>a</w:t>
            </w:r>
            <w:r w:rsidRPr="00BB2CF1">
              <w:rPr>
                <w:rFonts w:ascii="Arial" w:eastAsia="Arial" w:hAnsi="Arial" w:cs="Arial"/>
                <w:spacing w:val="2"/>
                <w:sz w:val="24"/>
                <w:szCs w:val="24"/>
              </w:rPr>
              <w:t>n</w:t>
            </w:r>
            <w:r w:rsidRPr="00BB2CF1">
              <w:rPr>
                <w:rFonts w:ascii="Arial" w:eastAsia="Arial" w:hAnsi="Arial" w:cs="Arial"/>
                <w:sz w:val="24"/>
                <w:szCs w:val="24"/>
              </w:rPr>
              <w:t>a</w:t>
            </w:r>
            <w:r w:rsidRPr="00BB2CF1">
              <w:rPr>
                <w:rFonts w:ascii="Arial" w:eastAsia="Arial" w:hAnsi="Arial" w:cs="Arial"/>
                <w:spacing w:val="2"/>
                <w:sz w:val="24"/>
                <w:szCs w:val="24"/>
              </w:rPr>
              <w:t>g</w:t>
            </w:r>
            <w:r w:rsidRPr="00BB2CF1">
              <w:rPr>
                <w:rFonts w:ascii="Arial" w:eastAsia="Arial" w:hAnsi="Arial" w:cs="Arial"/>
                <w:sz w:val="24"/>
                <w:szCs w:val="24"/>
              </w:rPr>
              <w:t>ement</w:t>
            </w:r>
            <w:r w:rsidRPr="00BB2CF1">
              <w:rPr>
                <w:rFonts w:ascii="Arial" w:eastAsia="Arial" w:hAnsi="Arial" w:cs="Arial"/>
                <w:spacing w:val="2"/>
                <w:sz w:val="24"/>
                <w:szCs w:val="24"/>
              </w:rPr>
              <w:t xml:space="preserve"> </w:t>
            </w:r>
            <w:r w:rsidRPr="00BB2CF1">
              <w:rPr>
                <w:rFonts w:ascii="Arial" w:eastAsia="Arial" w:hAnsi="Arial" w:cs="Arial"/>
                <w:spacing w:val="1"/>
                <w:sz w:val="24"/>
                <w:szCs w:val="24"/>
              </w:rPr>
              <w:t>S</w:t>
            </w:r>
            <w:r w:rsidRPr="00BB2CF1">
              <w:rPr>
                <w:rFonts w:ascii="Arial" w:eastAsia="Arial" w:hAnsi="Arial" w:cs="Arial"/>
                <w:sz w:val="24"/>
                <w:szCs w:val="24"/>
              </w:rPr>
              <w:t>ys</w:t>
            </w:r>
            <w:r w:rsidRPr="00BB2CF1">
              <w:rPr>
                <w:rFonts w:ascii="Arial" w:eastAsia="Arial" w:hAnsi="Arial" w:cs="Arial"/>
                <w:spacing w:val="1"/>
                <w:sz w:val="24"/>
                <w:szCs w:val="24"/>
              </w:rPr>
              <w:t>t</w:t>
            </w:r>
            <w:r w:rsidRPr="00BB2CF1">
              <w:rPr>
                <w:rFonts w:ascii="Arial" w:eastAsia="Arial" w:hAnsi="Arial" w:cs="Arial"/>
                <w:spacing w:val="2"/>
                <w:sz w:val="24"/>
                <w:szCs w:val="24"/>
              </w:rPr>
              <w:t>e</w:t>
            </w:r>
            <w:r w:rsidRPr="00BB2CF1">
              <w:rPr>
                <w:rFonts w:ascii="Arial" w:eastAsia="Arial" w:hAnsi="Arial" w:cs="Arial"/>
                <w:sz w:val="24"/>
                <w:szCs w:val="24"/>
              </w:rPr>
              <w:t>m</w:t>
            </w:r>
          </w:p>
          <w:p w14:paraId="0E175372" w14:textId="2FE8E840"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S</w:t>
            </w:r>
            <w:r w:rsidRPr="00BB2CF1">
              <w:rPr>
                <w:rFonts w:ascii="Arial" w:eastAsia="Arial" w:hAnsi="Arial" w:cs="Arial"/>
                <w:sz w:val="24"/>
                <w:szCs w:val="24"/>
              </w:rPr>
              <w:t>a</w:t>
            </w:r>
            <w:r w:rsidRPr="00BB2CF1">
              <w:rPr>
                <w:rFonts w:ascii="Arial" w:eastAsia="Arial" w:hAnsi="Arial" w:cs="Arial"/>
                <w:spacing w:val="3"/>
                <w:sz w:val="24"/>
                <w:szCs w:val="24"/>
              </w:rPr>
              <w:t>f</w:t>
            </w:r>
            <w:r w:rsidRPr="00BB2CF1">
              <w:rPr>
                <w:rFonts w:ascii="Arial" w:eastAsia="Arial" w:hAnsi="Arial" w:cs="Arial"/>
                <w:sz w:val="24"/>
                <w:szCs w:val="24"/>
              </w:rPr>
              <w:t>e</w:t>
            </w:r>
            <w:r w:rsidRPr="00BB2CF1">
              <w:rPr>
                <w:rFonts w:ascii="Arial" w:eastAsia="Arial" w:hAnsi="Arial" w:cs="Arial"/>
                <w:spacing w:val="1"/>
                <w:sz w:val="24"/>
                <w:szCs w:val="24"/>
              </w:rPr>
              <w:t xml:space="preserve"> </w:t>
            </w:r>
            <w:r w:rsidRPr="00BB2CF1">
              <w:rPr>
                <w:rFonts w:ascii="Arial" w:eastAsia="Arial" w:hAnsi="Arial" w:cs="Arial"/>
                <w:sz w:val="24"/>
                <w:szCs w:val="24"/>
              </w:rPr>
              <w:t>use</w:t>
            </w:r>
            <w:r w:rsidRPr="00BB2CF1">
              <w:rPr>
                <w:rFonts w:ascii="Arial" w:eastAsia="Arial" w:hAnsi="Arial" w:cs="Arial"/>
                <w:spacing w:val="1"/>
                <w:sz w:val="24"/>
                <w:szCs w:val="24"/>
              </w:rPr>
              <w:t xml:space="preserve"> </w:t>
            </w:r>
            <w:r w:rsidRPr="00BB2CF1">
              <w:rPr>
                <w:rFonts w:ascii="Arial" w:eastAsia="Arial" w:hAnsi="Arial" w:cs="Arial"/>
                <w:sz w:val="24"/>
                <w:szCs w:val="24"/>
              </w:rPr>
              <w:t>of</w:t>
            </w:r>
            <w:r w:rsidRPr="00BB2CF1">
              <w:rPr>
                <w:rFonts w:ascii="Arial" w:eastAsia="Arial" w:hAnsi="Arial" w:cs="Arial"/>
                <w:spacing w:val="4"/>
                <w:sz w:val="24"/>
                <w:szCs w:val="24"/>
              </w:rPr>
              <w:t xml:space="preserve"> </w:t>
            </w:r>
            <w:r w:rsidRPr="00BB2CF1">
              <w:rPr>
                <w:rFonts w:ascii="Arial" w:eastAsia="Arial" w:hAnsi="Arial" w:cs="Arial"/>
                <w:spacing w:val="1"/>
                <w:sz w:val="24"/>
                <w:szCs w:val="24"/>
              </w:rPr>
              <w:t>r</w:t>
            </w:r>
            <w:r w:rsidRPr="00BB2CF1">
              <w:rPr>
                <w:rFonts w:ascii="Arial" w:eastAsia="Arial" w:hAnsi="Arial" w:cs="Arial"/>
                <w:spacing w:val="-1"/>
                <w:sz w:val="24"/>
                <w:szCs w:val="24"/>
              </w:rPr>
              <w:t>i</w:t>
            </w:r>
            <w:r w:rsidRPr="00BB2CF1">
              <w:rPr>
                <w:rFonts w:ascii="Arial" w:eastAsia="Arial" w:hAnsi="Arial" w:cs="Arial"/>
                <w:spacing w:val="2"/>
                <w:sz w:val="24"/>
                <w:szCs w:val="24"/>
              </w:rPr>
              <w:t>gg</w:t>
            </w:r>
            <w:r w:rsidRPr="00BB2CF1">
              <w:rPr>
                <w:rFonts w:ascii="Arial" w:eastAsia="Arial" w:hAnsi="Arial" w:cs="Arial"/>
                <w:spacing w:val="-1"/>
                <w:sz w:val="24"/>
                <w:szCs w:val="24"/>
              </w:rPr>
              <w:t>i</w:t>
            </w:r>
            <w:r w:rsidRPr="00BB2CF1">
              <w:rPr>
                <w:rFonts w:ascii="Arial" w:eastAsia="Arial" w:hAnsi="Arial" w:cs="Arial"/>
                <w:sz w:val="24"/>
                <w:szCs w:val="24"/>
              </w:rPr>
              <w:t>ng</w:t>
            </w:r>
            <w:r w:rsidRPr="00BB2CF1">
              <w:rPr>
                <w:rFonts w:ascii="Arial" w:eastAsia="Arial" w:hAnsi="Arial" w:cs="Arial"/>
                <w:spacing w:val="3"/>
                <w:sz w:val="24"/>
                <w:szCs w:val="24"/>
              </w:rPr>
              <w:t xml:space="preserve"> </w:t>
            </w:r>
            <w:r w:rsidRPr="00BB2CF1">
              <w:rPr>
                <w:rFonts w:ascii="Arial" w:eastAsia="Arial" w:hAnsi="Arial" w:cs="Arial"/>
                <w:spacing w:val="2"/>
                <w:sz w:val="24"/>
                <w:szCs w:val="24"/>
              </w:rPr>
              <w:t>g</w:t>
            </w:r>
            <w:r w:rsidRPr="00BB2CF1">
              <w:rPr>
                <w:rFonts w:ascii="Arial" w:eastAsia="Arial" w:hAnsi="Arial" w:cs="Arial"/>
                <w:sz w:val="24"/>
                <w:szCs w:val="24"/>
              </w:rPr>
              <w:t>e</w:t>
            </w:r>
            <w:r w:rsidRPr="00BB2CF1">
              <w:rPr>
                <w:rFonts w:ascii="Arial" w:eastAsia="Arial" w:hAnsi="Arial" w:cs="Arial"/>
                <w:spacing w:val="-1"/>
                <w:sz w:val="24"/>
                <w:szCs w:val="24"/>
              </w:rPr>
              <w:t>a</w:t>
            </w:r>
            <w:r w:rsidRPr="00BB2CF1">
              <w:rPr>
                <w:rFonts w:ascii="Arial" w:eastAsia="Arial" w:hAnsi="Arial" w:cs="Arial"/>
                <w:sz w:val="24"/>
                <w:szCs w:val="24"/>
              </w:rPr>
              <w:t>r</w:t>
            </w:r>
            <w:r w:rsidRPr="00BB2CF1">
              <w:rPr>
                <w:rFonts w:ascii="Arial" w:eastAsia="Arial" w:hAnsi="Arial" w:cs="Arial"/>
                <w:spacing w:val="5"/>
                <w:sz w:val="24"/>
                <w:szCs w:val="24"/>
              </w:rPr>
              <w:t xml:space="preserve"> </w:t>
            </w:r>
            <w:r w:rsidRPr="00BB2CF1">
              <w:rPr>
                <w:rFonts w:ascii="Arial" w:eastAsia="Arial" w:hAnsi="Arial" w:cs="Arial"/>
                <w:sz w:val="24"/>
                <w:szCs w:val="24"/>
              </w:rPr>
              <w:t>a</w:t>
            </w:r>
            <w:r w:rsidRPr="00BB2CF1">
              <w:rPr>
                <w:rFonts w:ascii="Arial" w:eastAsia="Arial" w:hAnsi="Arial" w:cs="Arial"/>
                <w:spacing w:val="-1"/>
                <w:sz w:val="24"/>
                <w:szCs w:val="24"/>
              </w:rPr>
              <w:t>n</w:t>
            </w:r>
            <w:r w:rsidRPr="00BB2CF1">
              <w:rPr>
                <w:rFonts w:ascii="Arial" w:eastAsia="Arial" w:hAnsi="Arial" w:cs="Arial"/>
                <w:sz w:val="24"/>
                <w:szCs w:val="24"/>
              </w:rPr>
              <w:t xml:space="preserve">d </w:t>
            </w:r>
            <w:r w:rsidRPr="00BB2CF1">
              <w:rPr>
                <w:rFonts w:ascii="Arial" w:eastAsia="Arial" w:hAnsi="Arial" w:cs="Arial"/>
                <w:spacing w:val="2"/>
                <w:sz w:val="24"/>
                <w:szCs w:val="24"/>
              </w:rPr>
              <w:t>L</w:t>
            </w:r>
            <w:r w:rsidRPr="00BB2CF1">
              <w:rPr>
                <w:rFonts w:ascii="Arial" w:eastAsia="Arial" w:hAnsi="Arial" w:cs="Arial"/>
                <w:spacing w:val="-1"/>
                <w:sz w:val="24"/>
                <w:szCs w:val="24"/>
              </w:rPr>
              <w:t>i</w:t>
            </w:r>
            <w:r w:rsidRPr="00BB2CF1">
              <w:rPr>
                <w:rFonts w:ascii="Arial" w:eastAsia="Arial" w:hAnsi="Arial" w:cs="Arial"/>
                <w:spacing w:val="3"/>
                <w:sz w:val="24"/>
                <w:szCs w:val="24"/>
              </w:rPr>
              <w:t>f</w:t>
            </w:r>
            <w:r w:rsidRPr="00BB2CF1">
              <w:rPr>
                <w:rFonts w:ascii="Arial" w:eastAsia="Arial" w:hAnsi="Arial" w:cs="Arial"/>
                <w:spacing w:val="1"/>
                <w:sz w:val="24"/>
                <w:szCs w:val="24"/>
              </w:rPr>
              <w:t>t</w:t>
            </w:r>
            <w:r w:rsidRPr="00BB2CF1">
              <w:rPr>
                <w:rFonts w:ascii="Arial" w:eastAsia="Arial" w:hAnsi="Arial" w:cs="Arial"/>
                <w:spacing w:val="-1"/>
                <w:sz w:val="24"/>
                <w:szCs w:val="24"/>
              </w:rPr>
              <w:t>i</w:t>
            </w:r>
            <w:r w:rsidRPr="00BB2CF1">
              <w:rPr>
                <w:rFonts w:ascii="Arial" w:eastAsia="Arial" w:hAnsi="Arial" w:cs="Arial"/>
                <w:sz w:val="24"/>
                <w:szCs w:val="24"/>
              </w:rPr>
              <w:t>ng</w:t>
            </w:r>
            <w:r w:rsidRPr="00BB2CF1">
              <w:rPr>
                <w:rFonts w:ascii="Arial" w:eastAsia="Arial" w:hAnsi="Arial" w:cs="Arial"/>
                <w:spacing w:val="3"/>
                <w:sz w:val="24"/>
                <w:szCs w:val="24"/>
              </w:rPr>
              <w:t xml:space="preserve"> </w:t>
            </w:r>
            <w:r w:rsidRPr="00BB2CF1">
              <w:rPr>
                <w:rFonts w:ascii="Arial" w:eastAsia="Arial" w:hAnsi="Arial" w:cs="Arial"/>
                <w:spacing w:val="1"/>
                <w:sz w:val="24"/>
                <w:szCs w:val="24"/>
              </w:rPr>
              <w:t>O</w:t>
            </w:r>
            <w:r w:rsidRPr="00BB2CF1">
              <w:rPr>
                <w:rFonts w:ascii="Arial" w:eastAsia="Arial" w:hAnsi="Arial" w:cs="Arial"/>
                <w:sz w:val="24"/>
                <w:szCs w:val="24"/>
              </w:rPr>
              <w:t>p</w:t>
            </w:r>
            <w:r w:rsidRPr="00BB2CF1">
              <w:rPr>
                <w:rFonts w:ascii="Arial" w:eastAsia="Arial" w:hAnsi="Arial" w:cs="Arial"/>
                <w:spacing w:val="-1"/>
                <w:sz w:val="24"/>
                <w:szCs w:val="24"/>
              </w:rPr>
              <w:t>e</w:t>
            </w:r>
            <w:r w:rsidRPr="00BB2CF1">
              <w:rPr>
                <w:rFonts w:ascii="Arial" w:eastAsia="Arial" w:hAnsi="Arial" w:cs="Arial"/>
                <w:spacing w:val="1"/>
                <w:sz w:val="24"/>
                <w:szCs w:val="24"/>
              </w:rPr>
              <w:t>r</w:t>
            </w:r>
            <w:r w:rsidRPr="00BB2CF1">
              <w:rPr>
                <w:rFonts w:ascii="Arial" w:eastAsia="Arial" w:hAnsi="Arial" w:cs="Arial"/>
                <w:sz w:val="24"/>
                <w:szCs w:val="24"/>
              </w:rPr>
              <w:t>a</w:t>
            </w:r>
            <w:r w:rsidRPr="00BB2CF1">
              <w:rPr>
                <w:rFonts w:ascii="Arial" w:eastAsia="Arial" w:hAnsi="Arial" w:cs="Arial"/>
                <w:spacing w:val="3"/>
                <w:sz w:val="24"/>
                <w:szCs w:val="24"/>
              </w:rPr>
              <w:t>t</w:t>
            </w:r>
            <w:r w:rsidRPr="00BB2CF1">
              <w:rPr>
                <w:rFonts w:ascii="Arial" w:eastAsia="Arial" w:hAnsi="Arial" w:cs="Arial"/>
                <w:spacing w:val="-1"/>
                <w:sz w:val="24"/>
                <w:szCs w:val="24"/>
              </w:rPr>
              <w:t>i</w:t>
            </w:r>
            <w:r w:rsidRPr="00BB2CF1">
              <w:rPr>
                <w:rFonts w:ascii="Arial" w:eastAsia="Arial" w:hAnsi="Arial" w:cs="Arial"/>
                <w:spacing w:val="2"/>
                <w:sz w:val="24"/>
                <w:szCs w:val="24"/>
              </w:rPr>
              <w:t>o</w:t>
            </w:r>
            <w:r w:rsidRPr="00BB2CF1">
              <w:rPr>
                <w:rFonts w:ascii="Arial" w:eastAsia="Arial" w:hAnsi="Arial" w:cs="Arial"/>
                <w:sz w:val="24"/>
                <w:szCs w:val="24"/>
              </w:rPr>
              <w:t>n</w:t>
            </w:r>
          </w:p>
          <w:p w14:paraId="606C925E" w14:textId="4037F98A"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C</w:t>
            </w:r>
            <w:r w:rsidRPr="00BB2CF1">
              <w:rPr>
                <w:rFonts w:ascii="Arial" w:eastAsia="Arial" w:hAnsi="Arial" w:cs="Arial"/>
                <w:sz w:val="24"/>
                <w:szCs w:val="24"/>
              </w:rPr>
              <w:t>o</w:t>
            </w:r>
            <w:r w:rsidRPr="00BB2CF1">
              <w:rPr>
                <w:rFonts w:ascii="Arial" w:eastAsia="Arial" w:hAnsi="Arial" w:cs="Arial"/>
                <w:spacing w:val="-1"/>
                <w:sz w:val="24"/>
                <w:szCs w:val="24"/>
              </w:rPr>
              <w:t>n</w:t>
            </w:r>
            <w:r w:rsidRPr="00BB2CF1">
              <w:rPr>
                <w:rFonts w:ascii="Arial" w:eastAsia="Arial" w:hAnsi="Arial" w:cs="Arial"/>
                <w:spacing w:val="3"/>
                <w:sz w:val="24"/>
                <w:szCs w:val="24"/>
              </w:rPr>
              <w:t>f</w:t>
            </w:r>
            <w:r w:rsidRPr="00BB2CF1">
              <w:rPr>
                <w:rFonts w:ascii="Arial" w:eastAsia="Arial" w:hAnsi="Arial" w:cs="Arial"/>
                <w:spacing w:val="-1"/>
                <w:sz w:val="24"/>
                <w:szCs w:val="24"/>
              </w:rPr>
              <w:t>i</w:t>
            </w:r>
            <w:r w:rsidRPr="00BB2CF1">
              <w:rPr>
                <w:rFonts w:ascii="Arial" w:eastAsia="Arial" w:hAnsi="Arial" w:cs="Arial"/>
                <w:spacing w:val="2"/>
                <w:sz w:val="24"/>
                <w:szCs w:val="24"/>
              </w:rPr>
              <w:t>n</w:t>
            </w:r>
            <w:r w:rsidRPr="00BB2CF1">
              <w:rPr>
                <w:rFonts w:ascii="Arial" w:eastAsia="Arial" w:hAnsi="Arial" w:cs="Arial"/>
                <w:sz w:val="24"/>
                <w:szCs w:val="24"/>
              </w:rPr>
              <w:t>ed</w:t>
            </w:r>
            <w:r w:rsidRPr="00BB2CF1">
              <w:rPr>
                <w:rFonts w:ascii="Arial" w:eastAsia="Arial" w:hAnsi="Arial" w:cs="Arial"/>
                <w:spacing w:val="3"/>
                <w:sz w:val="24"/>
                <w:szCs w:val="24"/>
              </w:rPr>
              <w:t xml:space="preserve"> </w:t>
            </w:r>
            <w:r w:rsidRPr="00BB2CF1">
              <w:rPr>
                <w:rFonts w:ascii="Arial" w:eastAsia="Arial" w:hAnsi="Arial" w:cs="Arial"/>
                <w:spacing w:val="-1"/>
                <w:sz w:val="24"/>
                <w:szCs w:val="24"/>
              </w:rPr>
              <w:t>S</w:t>
            </w:r>
            <w:r w:rsidRPr="00BB2CF1">
              <w:rPr>
                <w:rFonts w:ascii="Arial" w:eastAsia="Arial" w:hAnsi="Arial" w:cs="Arial"/>
                <w:spacing w:val="2"/>
                <w:sz w:val="24"/>
                <w:szCs w:val="24"/>
              </w:rPr>
              <w:t>p</w:t>
            </w:r>
            <w:r w:rsidRPr="00BB2CF1">
              <w:rPr>
                <w:rFonts w:ascii="Arial" w:eastAsia="Arial" w:hAnsi="Arial" w:cs="Arial"/>
                <w:sz w:val="24"/>
                <w:szCs w:val="24"/>
              </w:rPr>
              <w:t>ace</w:t>
            </w:r>
            <w:r w:rsidRPr="00BB2CF1">
              <w:rPr>
                <w:rFonts w:ascii="Arial" w:eastAsia="Arial" w:hAnsi="Arial" w:cs="Arial"/>
                <w:spacing w:val="3"/>
                <w:sz w:val="24"/>
                <w:szCs w:val="24"/>
              </w:rPr>
              <w:t xml:space="preserve"> </w:t>
            </w:r>
            <w:r w:rsidRPr="00BB2CF1">
              <w:rPr>
                <w:rFonts w:ascii="Arial" w:eastAsia="Arial" w:hAnsi="Arial" w:cs="Arial"/>
                <w:spacing w:val="-1"/>
                <w:sz w:val="24"/>
                <w:szCs w:val="24"/>
              </w:rPr>
              <w:t>E</w:t>
            </w:r>
            <w:r w:rsidRPr="00BB2CF1">
              <w:rPr>
                <w:rFonts w:ascii="Arial" w:eastAsia="Arial" w:hAnsi="Arial" w:cs="Arial"/>
                <w:sz w:val="24"/>
                <w:szCs w:val="24"/>
              </w:rPr>
              <w:t>nt</w:t>
            </w:r>
            <w:r w:rsidRPr="00BB2CF1">
              <w:rPr>
                <w:rFonts w:ascii="Arial" w:eastAsia="Arial" w:hAnsi="Arial" w:cs="Arial"/>
                <w:spacing w:val="4"/>
                <w:sz w:val="24"/>
                <w:szCs w:val="24"/>
              </w:rPr>
              <w:t>r</w:t>
            </w:r>
            <w:r w:rsidRPr="00BB2CF1">
              <w:rPr>
                <w:rFonts w:ascii="Arial" w:eastAsia="Arial" w:hAnsi="Arial" w:cs="Arial"/>
                <w:sz w:val="24"/>
                <w:szCs w:val="24"/>
              </w:rPr>
              <w:t>y</w:t>
            </w:r>
          </w:p>
          <w:p w14:paraId="615A5E87" w14:textId="62E954CE"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B</w:t>
            </w:r>
            <w:r w:rsidRPr="00BB2CF1">
              <w:rPr>
                <w:rFonts w:ascii="Arial" w:eastAsia="Arial" w:hAnsi="Arial" w:cs="Arial"/>
                <w:sz w:val="24"/>
                <w:szCs w:val="24"/>
              </w:rPr>
              <w:t>a</w:t>
            </w:r>
            <w:r w:rsidRPr="00BB2CF1">
              <w:rPr>
                <w:rFonts w:ascii="Arial" w:eastAsia="Arial" w:hAnsi="Arial" w:cs="Arial"/>
                <w:spacing w:val="2"/>
                <w:sz w:val="24"/>
                <w:szCs w:val="24"/>
              </w:rPr>
              <w:t>s</w:t>
            </w:r>
            <w:r w:rsidRPr="00BB2CF1">
              <w:rPr>
                <w:rFonts w:ascii="Arial" w:eastAsia="Arial" w:hAnsi="Arial" w:cs="Arial"/>
                <w:spacing w:val="-1"/>
                <w:sz w:val="24"/>
                <w:szCs w:val="24"/>
              </w:rPr>
              <w:t>i</w:t>
            </w:r>
            <w:r w:rsidRPr="00BB2CF1">
              <w:rPr>
                <w:rFonts w:ascii="Arial" w:eastAsia="Arial" w:hAnsi="Arial" w:cs="Arial"/>
                <w:sz w:val="24"/>
                <w:szCs w:val="24"/>
              </w:rPr>
              <w:t>c</w:t>
            </w:r>
            <w:r w:rsidRPr="00BB2CF1">
              <w:rPr>
                <w:rFonts w:ascii="Arial" w:eastAsia="Arial" w:hAnsi="Arial" w:cs="Arial"/>
                <w:spacing w:val="1"/>
                <w:sz w:val="24"/>
                <w:szCs w:val="24"/>
              </w:rPr>
              <w:t xml:space="preserve"> </w:t>
            </w:r>
            <w:r w:rsidRPr="00BB2CF1">
              <w:rPr>
                <w:rFonts w:ascii="Arial" w:eastAsia="Arial" w:hAnsi="Arial" w:cs="Arial"/>
                <w:spacing w:val="2"/>
                <w:sz w:val="24"/>
                <w:szCs w:val="24"/>
              </w:rPr>
              <w:t>s</w:t>
            </w:r>
            <w:r w:rsidRPr="00BB2CF1">
              <w:rPr>
                <w:rFonts w:ascii="Arial" w:eastAsia="Arial" w:hAnsi="Arial" w:cs="Arial"/>
                <w:spacing w:val="1"/>
                <w:sz w:val="24"/>
                <w:szCs w:val="24"/>
              </w:rPr>
              <w:t>l</w:t>
            </w:r>
            <w:r w:rsidRPr="00BB2CF1">
              <w:rPr>
                <w:rFonts w:ascii="Arial" w:eastAsia="Arial" w:hAnsi="Arial" w:cs="Arial"/>
                <w:spacing w:val="-1"/>
                <w:sz w:val="24"/>
                <w:szCs w:val="24"/>
              </w:rPr>
              <w:t>i</w:t>
            </w:r>
            <w:r w:rsidRPr="00BB2CF1">
              <w:rPr>
                <w:rFonts w:ascii="Arial" w:eastAsia="Arial" w:hAnsi="Arial" w:cs="Arial"/>
                <w:sz w:val="24"/>
                <w:szCs w:val="24"/>
              </w:rPr>
              <w:t>ng</w:t>
            </w:r>
            <w:r w:rsidRPr="00BB2CF1">
              <w:rPr>
                <w:rFonts w:ascii="Arial" w:eastAsia="Arial" w:hAnsi="Arial" w:cs="Arial"/>
                <w:spacing w:val="3"/>
                <w:sz w:val="24"/>
                <w:szCs w:val="24"/>
              </w:rPr>
              <w:t xml:space="preserve"> </w:t>
            </w:r>
            <w:r w:rsidRPr="00BB2CF1">
              <w:rPr>
                <w:rFonts w:ascii="Arial" w:eastAsia="Arial" w:hAnsi="Arial" w:cs="Arial"/>
                <w:spacing w:val="1"/>
                <w:sz w:val="24"/>
                <w:szCs w:val="24"/>
              </w:rPr>
              <w:t>t</w:t>
            </w:r>
            <w:r w:rsidRPr="00BB2CF1">
              <w:rPr>
                <w:rFonts w:ascii="Arial" w:eastAsia="Arial" w:hAnsi="Arial" w:cs="Arial"/>
                <w:sz w:val="24"/>
                <w:szCs w:val="24"/>
              </w:rPr>
              <w:t>e</w:t>
            </w:r>
            <w:r w:rsidRPr="00BB2CF1">
              <w:rPr>
                <w:rFonts w:ascii="Arial" w:eastAsia="Arial" w:hAnsi="Arial" w:cs="Arial"/>
                <w:spacing w:val="2"/>
                <w:sz w:val="24"/>
                <w:szCs w:val="24"/>
              </w:rPr>
              <w:t>n</w:t>
            </w:r>
            <w:r w:rsidRPr="00BB2CF1">
              <w:rPr>
                <w:rFonts w:ascii="Arial" w:eastAsia="Arial" w:hAnsi="Arial" w:cs="Arial"/>
                <w:sz w:val="24"/>
                <w:szCs w:val="24"/>
              </w:rPr>
              <w:t>s</w:t>
            </w:r>
            <w:r w:rsidRPr="00BB2CF1">
              <w:rPr>
                <w:rFonts w:ascii="Arial" w:eastAsia="Arial" w:hAnsi="Arial" w:cs="Arial"/>
                <w:spacing w:val="1"/>
                <w:sz w:val="24"/>
                <w:szCs w:val="24"/>
              </w:rPr>
              <w:t>i</w:t>
            </w:r>
            <w:r w:rsidRPr="00BB2CF1">
              <w:rPr>
                <w:rFonts w:ascii="Arial" w:eastAsia="Arial" w:hAnsi="Arial" w:cs="Arial"/>
                <w:spacing w:val="2"/>
                <w:sz w:val="24"/>
                <w:szCs w:val="24"/>
              </w:rPr>
              <w:t>o</w:t>
            </w:r>
            <w:r w:rsidRPr="00BB2CF1">
              <w:rPr>
                <w:rFonts w:ascii="Arial" w:eastAsia="Arial" w:hAnsi="Arial" w:cs="Arial"/>
                <w:sz w:val="24"/>
                <w:szCs w:val="24"/>
              </w:rPr>
              <w:t xml:space="preserve">n </w:t>
            </w:r>
            <w:r w:rsidRPr="00BB2CF1">
              <w:rPr>
                <w:rFonts w:ascii="Arial" w:eastAsia="Arial" w:hAnsi="Arial" w:cs="Arial"/>
                <w:spacing w:val="2"/>
                <w:sz w:val="24"/>
                <w:szCs w:val="24"/>
              </w:rPr>
              <w:t>a</w:t>
            </w:r>
            <w:r w:rsidRPr="00BB2CF1">
              <w:rPr>
                <w:rFonts w:ascii="Arial" w:eastAsia="Arial" w:hAnsi="Arial" w:cs="Arial"/>
                <w:sz w:val="24"/>
                <w:szCs w:val="24"/>
              </w:rPr>
              <w:t>nd</w:t>
            </w:r>
            <w:r w:rsidRPr="00BB2CF1">
              <w:rPr>
                <w:rFonts w:ascii="Arial" w:eastAsia="Arial" w:hAnsi="Arial" w:cs="Arial"/>
                <w:spacing w:val="3"/>
                <w:sz w:val="24"/>
                <w:szCs w:val="24"/>
              </w:rPr>
              <w:t xml:space="preserve"> </w:t>
            </w:r>
            <w:r w:rsidRPr="00BB2CF1">
              <w:rPr>
                <w:rFonts w:ascii="Arial" w:eastAsia="Arial" w:hAnsi="Arial" w:cs="Arial"/>
                <w:spacing w:val="-1"/>
                <w:sz w:val="24"/>
                <w:szCs w:val="24"/>
              </w:rPr>
              <w:t>w</w:t>
            </w:r>
            <w:r w:rsidRPr="00BB2CF1">
              <w:rPr>
                <w:rFonts w:ascii="Arial" w:eastAsia="Arial" w:hAnsi="Arial" w:cs="Arial"/>
                <w:spacing w:val="2"/>
                <w:sz w:val="24"/>
                <w:szCs w:val="24"/>
              </w:rPr>
              <w:t>e</w:t>
            </w:r>
            <w:r w:rsidRPr="00BB2CF1">
              <w:rPr>
                <w:rFonts w:ascii="Arial" w:eastAsia="Arial" w:hAnsi="Arial" w:cs="Arial"/>
                <w:spacing w:val="-1"/>
                <w:sz w:val="24"/>
                <w:szCs w:val="24"/>
              </w:rPr>
              <w:t>i</w:t>
            </w:r>
            <w:r w:rsidRPr="00BB2CF1">
              <w:rPr>
                <w:rFonts w:ascii="Arial" w:eastAsia="Arial" w:hAnsi="Arial" w:cs="Arial"/>
                <w:spacing w:val="2"/>
                <w:sz w:val="24"/>
                <w:szCs w:val="24"/>
              </w:rPr>
              <w:t>g</w:t>
            </w:r>
            <w:r w:rsidRPr="00BB2CF1">
              <w:rPr>
                <w:rFonts w:ascii="Arial" w:eastAsia="Arial" w:hAnsi="Arial" w:cs="Arial"/>
                <w:sz w:val="24"/>
                <w:szCs w:val="24"/>
              </w:rPr>
              <w:t>ht</w:t>
            </w:r>
            <w:r w:rsidRPr="00BB2CF1">
              <w:rPr>
                <w:rFonts w:ascii="Arial" w:eastAsia="Arial" w:hAnsi="Arial" w:cs="Arial"/>
                <w:spacing w:val="3"/>
                <w:sz w:val="24"/>
                <w:szCs w:val="24"/>
              </w:rPr>
              <w:t xml:space="preserve"> </w:t>
            </w:r>
            <w:r w:rsidRPr="00BB2CF1">
              <w:rPr>
                <w:rFonts w:ascii="Arial" w:eastAsia="Arial" w:hAnsi="Arial" w:cs="Arial"/>
                <w:spacing w:val="1"/>
                <w:sz w:val="24"/>
                <w:szCs w:val="24"/>
              </w:rPr>
              <w:t>l</w:t>
            </w:r>
            <w:r w:rsidRPr="00BB2CF1">
              <w:rPr>
                <w:rFonts w:ascii="Arial" w:eastAsia="Arial" w:hAnsi="Arial" w:cs="Arial"/>
                <w:sz w:val="24"/>
                <w:szCs w:val="24"/>
              </w:rPr>
              <w:t>o</w:t>
            </w:r>
            <w:r w:rsidRPr="00BB2CF1">
              <w:rPr>
                <w:rFonts w:ascii="Arial" w:eastAsia="Arial" w:hAnsi="Arial" w:cs="Arial"/>
                <w:spacing w:val="-1"/>
                <w:sz w:val="24"/>
                <w:szCs w:val="24"/>
              </w:rPr>
              <w:t>a</w:t>
            </w:r>
            <w:r w:rsidRPr="00BB2CF1">
              <w:rPr>
                <w:rFonts w:ascii="Arial" w:eastAsia="Arial" w:hAnsi="Arial" w:cs="Arial"/>
                <w:sz w:val="24"/>
                <w:szCs w:val="24"/>
              </w:rPr>
              <w:t>d</w:t>
            </w:r>
            <w:r w:rsidRPr="00BB2CF1">
              <w:rPr>
                <w:rFonts w:ascii="Arial" w:eastAsia="Arial" w:hAnsi="Arial" w:cs="Arial"/>
                <w:spacing w:val="3"/>
                <w:sz w:val="24"/>
                <w:szCs w:val="24"/>
              </w:rPr>
              <w:t xml:space="preserve"> </w:t>
            </w:r>
            <w:r w:rsidRPr="00BB2CF1">
              <w:rPr>
                <w:rFonts w:ascii="Arial" w:eastAsia="Arial" w:hAnsi="Arial" w:cs="Arial"/>
                <w:sz w:val="24"/>
                <w:szCs w:val="24"/>
              </w:rPr>
              <w:t>c</w:t>
            </w:r>
            <w:r w:rsidRPr="00BB2CF1">
              <w:rPr>
                <w:rFonts w:ascii="Arial" w:eastAsia="Arial" w:hAnsi="Arial" w:cs="Arial"/>
                <w:spacing w:val="2"/>
                <w:sz w:val="24"/>
                <w:szCs w:val="24"/>
              </w:rPr>
              <w:t>a</w:t>
            </w:r>
            <w:r w:rsidRPr="00BB2CF1">
              <w:rPr>
                <w:rFonts w:ascii="Arial" w:eastAsia="Arial" w:hAnsi="Arial" w:cs="Arial"/>
                <w:spacing w:val="-1"/>
                <w:sz w:val="24"/>
                <w:szCs w:val="24"/>
              </w:rPr>
              <w:t>l</w:t>
            </w:r>
            <w:r w:rsidRPr="00BB2CF1">
              <w:rPr>
                <w:rFonts w:ascii="Arial" w:eastAsia="Arial" w:hAnsi="Arial" w:cs="Arial"/>
                <w:sz w:val="24"/>
                <w:szCs w:val="24"/>
              </w:rPr>
              <w:t>c</w:t>
            </w:r>
            <w:r w:rsidRPr="00BB2CF1">
              <w:rPr>
                <w:rFonts w:ascii="Arial" w:eastAsia="Arial" w:hAnsi="Arial" w:cs="Arial"/>
                <w:spacing w:val="2"/>
                <w:sz w:val="24"/>
                <w:szCs w:val="24"/>
              </w:rPr>
              <w:t>u</w:t>
            </w:r>
            <w:r w:rsidRPr="00BB2CF1">
              <w:rPr>
                <w:rFonts w:ascii="Arial" w:eastAsia="Arial" w:hAnsi="Arial" w:cs="Arial"/>
                <w:spacing w:val="1"/>
                <w:sz w:val="24"/>
                <w:szCs w:val="24"/>
              </w:rPr>
              <w:t>l</w:t>
            </w:r>
            <w:r w:rsidRPr="00BB2CF1">
              <w:rPr>
                <w:rFonts w:ascii="Arial" w:eastAsia="Arial" w:hAnsi="Arial" w:cs="Arial"/>
                <w:sz w:val="24"/>
                <w:szCs w:val="24"/>
              </w:rPr>
              <w:t>at</w:t>
            </w:r>
            <w:r w:rsidRPr="00BB2CF1">
              <w:rPr>
                <w:rFonts w:ascii="Arial" w:eastAsia="Arial" w:hAnsi="Arial" w:cs="Arial"/>
                <w:spacing w:val="2"/>
                <w:sz w:val="24"/>
                <w:szCs w:val="24"/>
              </w:rPr>
              <w:t>i</w:t>
            </w:r>
            <w:r w:rsidRPr="00BB2CF1">
              <w:rPr>
                <w:rFonts w:ascii="Arial" w:eastAsia="Arial" w:hAnsi="Arial" w:cs="Arial"/>
                <w:sz w:val="24"/>
                <w:szCs w:val="24"/>
              </w:rPr>
              <w:t>on</w:t>
            </w:r>
          </w:p>
          <w:p w14:paraId="2A1164E1" w14:textId="7857DDDB"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P</w:t>
            </w:r>
            <w:r w:rsidRPr="00BB2CF1">
              <w:rPr>
                <w:rFonts w:ascii="Arial" w:eastAsia="Arial" w:hAnsi="Arial" w:cs="Arial"/>
                <w:sz w:val="24"/>
                <w:szCs w:val="24"/>
              </w:rPr>
              <w:t>er</w:t>
            </w:r>
            <w:r w:rsidRPr="00BB2CF1">
              <w:rPr>
                <w:rFonts w:ascii="Arial" w:eastAsia="Arial" w:hAnsi="Arial" w:cs="Arial"/>
                <w:spacing w:val="3"/>
                <w:sz w:val="24"/>
                <w:szCs w:val="24"/>
              </w:rPr>
              <w:t>s</w:t>
            </w:r>
            <w:r w:rsidRPr="00BB2CF1">
              <w:rPr>
                <w:rFonts w:ascii="Arial" w:eastAsia="Arial" w:hAnsi="Arial" w:cs="Arial"/>
                <w:sz w:val="24"/>
                <w:szCs w:val="24"/>
              </w:rPr>
              <w:t>o</w:t>
            </w:r>
            <w:r w:rsidRPr="00BB2CF1">
              <w:rPr>
                <w:rFonts w:ascii="Arial" w:eastAsia="Arial" w:hAnsi="Arial" w:cs="Arial"/>
                <w:spacing w:val="-1"/>
                <w:sz w:val="24"/>
                <w:szCs w:val="24"/>
              </w:rPr>
              <w:t>n</w:t>
            </w:r>
            <w:r w:rsidRPr="00BB2CF1">
              <w:rPr>
                <w:rFonts w:ascii="Arial" w:eastAsia="Arial" w:hAnsi="Arial" w:cs="Arial"/>
                <w:spacing w:val="2"/>
                <w:sz w:val="24"/>
                <w:szCs w:val="24"/>
              </w:rPr>
              <w:t>a</w:t>
            </w:r>
            <w:r w:rsidRPr="00BB2CF1">
              <w:rPr>
                <w:rFonts w:ascii="Arial" w:eastAsia="Arial" w:hAnsi="Arial" w:cs="Arial"/>
                <w:sz w:val="24"/>
                <w:szCs w:val="24"/>
              </w:rPr>
              <w:t>l</w:t>
            </w:r>
            <w:r w:rsidRPr="00BB2CF1">
              <w:rPr>
                <w:rFonts w:ascii="Arial" w:eastAsia="Arial" w:hAnsi="Arial" w:cs="Arial"/>
                <w:spacing w:val="2"/>
                <w:sz w:val="24"/>
                <w:szCs w:val="24"/>
              </w:rPr>
              <w:t xml:space="preserve"> </w:t>
            </w:r>
            <w:r w:rsidRPr="00BB2CF1">
              <w:rPr>
                <w:rFonts w:ascii="Arial" w:eastAsia="Arial" w:hAnsi="Arial" w:cs="Arial"/>
                <w:spacing w:val="-1"/>
                <w:sz w:val="24"/>
                <w:szCs w:val="24"/>
              </w:rPr>
              <w:t>P</w:t>
            </w:r>
            <w:r w:rsidRPr="00BB2CF1">
              <w:rPr>
                <w:rFonts w:ascii="Arial" w:eastAsia="Arial" w:hAnsi="Arial" w:cs="Arial"/>
                <w:spacing w:val="1"/>
                <w:sz w:val="24"/>
                <w:szCs w:val="24"/>
              </w:rPr>
              <w:t>r</w:t>
            </w:r>
            <w:r w:rsidRPr="00BB2CF1">
              <w:rPr>
                <w:rFonts w:ascii="Arial" w:eastAsia="Arial" w:hAnsi="Arial" w:cs="Arial"/>
                <w:sz w:val="24"/>
                <w:szCs w:val="24"/>
              </w:rPr>
              <w:t>otec</w:t>
            </w:r>
            <w:r w:rsidRPr="00BB2CF1">
              <w:rPr>
                <w:rFonts w:ascii="Arial" w:eastAsia="Arial" w:hAnsi="Arial" w:cs="Arial"/>
                <w:spacing w:val="4"/>
                <w:sz w:val="24"/>
                <w:szCs w:val="24"/>
              </w:rPr>
              <w:t>t</w:t>
            </w:r>
            <w:r w:rsidRPr="00BB2CF1">
              <w:rPr>
                <w:rFonts w:ascii="Arial" w:eastAsia="Arial" w:hAnsi="Arial" w:cs="Arial"/>
                <w:spacing w:val="1"/>
                <w:sz w:val="24"/>
                <w:szCs w:val="24"/>
              </w:rPr>
              <w:t>i</w:t>
            </w:r>
            <w:r w:rsidRPr="00BB2CF1">
              <w:rPr>
                <w:rFonts w:ascii="Arial" w:eastAsia="Arial" w:hAnsi="Arial" w:cs="Arial"/>
                <w:sz w:val="24"/>
                <w:szCs w:val="24"/>
              </w:rPr>
              <w:t>ve E</w:t>
            </w:r>
            <w:r w:rsidRPr="00BB2CF1">
              <w:rPr>
                <w:rFonts w:ascii="Arial" w:eastAsia="Arial" w:hAnsi="Arial" w:cs="Arial"/>
                <w:spacing w:val="2"/>
                <w:sz w:val="24"/>
                <w:szCs w:val="24"/>
              </w:rPr>
              <w:t>qu</w:t>
            </w:r>
            <w:r w:rsidRPr="00BB2CF1">
              <w:rPr>
                <w:rFonts w:ascii="Arial" w:eastAsia="Arial" w:hAnsi="Arial" w:cs="Arial"/>
                <w:spacing w:val="1"/>
                <w:sz w:val="24"/>
                <w:szCs w:val="24"/>
              </w:rPr>
              <w:t>i</w:t>
            </w:r>
            <w:r w:rsidRPr="00BB2CF1">
              <w:rPr>
                <w:rFonts w:ascii="Arial" w:eastAsia="Arial" w:hAnsi="Arial" w:cs="Arial"/>
                <w:sz w:val="24"/>
                <w:szCs w:val="24"/>
              </w:rPr>
              <w:t>pment</w:t>
            </w:r>
          </w:p>
          <w:p w14:paraId="39C47C6E" w14:textId="41E6586F"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S</w:t>
            </w:r>
            <w:r w:rsidRPr="00BB2CF1">
              <w:rPr>
                <w:rFonts w:ascii="Arial" w:eastAsia="Arial" w:hAnsi="Arial" w:cs="Arial"/>
                <w:spacing w:val="2"/>
                <w:sz w:val="24"/>
                <w:szCs w:val="24"/>
              </w:rPr>
              <w:t>p</w:t>
            </w:r>
            <w:r w:rsidRPr="00BB2CF1">
              <w:rPr>
                <w:rFonts w:ascii="Arial" w:eastAsia="Arial" w:hAnsi="Arial" w:cs="Arial"/>
                <w:spacing w:val="1"/>
                <w:sz w:val="24"/>
                <w:szCs w:val="24"/>
              </w:rPr>
              <w:t>i</w:t>
            </w:r>
            <w:r w:rsidRPr="00BB2CF1">
              <w:rPr>
                <w:rFonts w:ascii="Arial" w:eastAsia="Arial" w:hAnsi="Arial" w:cs="Arial"/>
                <w:spacing w:val="-1"/>
                <w:sz w:val="24"/>
                <w:szCs w:val="24"/>
              </w:rPr>
              <w:t>l</w:t>
            </w:r>
            <w:r w:rsidRPr="00BB2CF1">
              <w:rPr>
                <w:rFonts w:ascii="Arial" w:eastAsia="Arial" w:hAnsi="Arial" w:cs="Arial"/>
                <w:sz w:val="24"/>
                <w:szCs w:val="24"/>
              </w:rPr>
              <w:t>l</w:t>
            </w:r>
            <w:r w:rsidRPr="00BB2CF1">
              <w:rPr>
                <w:rFonts w:ascii="Arial" w:eastAsia="Arial" w:hAnsi="Arial" w:cs="Arial"/>
                <w:spacing w:val="2"/>
                <w:sz w:val="24"/>
                <w:szCs w:val="24"/>
              </w:rPr>
              <w:t xml:space="preserve"> </w:t>
            </w:r>
            <w:r w:rsidRPr="00BB2CF1">
              <w:rPr>
                <w:rFonts w:ascii="Arial" w:eastAsia="Arial" w:hAnsi="Arial" w:cs="Arial"/>
                <w:spacing w:val="-1"/>
                <w:sz w:val="24"/>
                <w:szCs w:val="24"/>
              </w:rPr>
              <w:t>P</w:t>
            </w:r>
            <w:r w:rsidRPr="00BB2CF1">
              <w:rPr>
                <w:rFonts w:ascii="Arial" w:eastAsia="Arial" w:hAnsi="Arial" w:cs="Arial"/>
                <w:spacing w:val="1"/>
                <w:sz w:val="24"/>
                <w:szCs w:val="24"/>
              </w:rPr>
              <w:t>r</w:t>
            </w:r>
            <w:r w:rsidRPr="00BB2CF1">
              <w:rPr>
                <w:rFonts w:ascii="Arial" w:eastAsia="Arial" w:hAnsi="Arial" w:cs="Arial"/>
                <w:spacing w:val="2"/>
                <w:sz w:val="24"/>
                <w:szCs w:val="24"/>
              </w:rPr>
              <w:t>e</w:t>
            </w:r>
            <w:r w:rsidRPr="00BB2CF1">
              <w:rPr>
                <w:rFonts w:ascii="Arial" w:eastAsia="Arial" w:hAnsi="Arial" w:cs="Arial"/>
                <w:sz w:val="24"/>
                <w:szCs w:val="24"/>
              </w:rPr>
              <w:t>ve</w:t>
            </w:r>
            <w:r w:rsidRPr="00BB2CF1">
              <w:rPr>
                <w:rFonts w:ascii="Arial" w:eastAsia="Arial" w:hAnsi="Arial" w:cs="Arial"/>
                <w:spacing w:val="-1"/>
                <w:sz w:val="24"/>
                <w:szCs w:val="24"/>
              </w:rPr>
              <w:t>n</w:t>
            </w:r>
            <w:r w:rsidRPr="00BB2CF1">
              <w:rPr>
                <w:rFonts w:ascii="Arial" w:eastAsia="Arial" w:hAnsi="Arial" w:cs="Arial"/>
                <w:spacing w:val="3"/>
                <w:sz w:val="24"/>
                <w:szCs w:val="24"/>
              </w:rPr>
              <w:t>t</w:t>
            </w:r>
            <w:r w:rsidRPr="00BB2CF1">
              <w:rPr>
                <w:rFonts w:ascii="Arial" w:eastAsia="Arial" w:hAnsi="Arial" w:cs="Arial"/>
                <w:spacing w:val="-1"/>
                <w:sz w:val="24"/>
                <w:szCs w:val="24"/>
              </w:rPr>
              <w:t>i</w:t>
            </w:r>
            <w:r w:rsidRPr="00BB2CF1">
              <w:rPr>
                <w:rFonts w:ascii="Arial" w:eastAsia="Arial" w:hAnsi="Arial" w:cs="Arial"/>
                <w:spacing w:val="2"/>
                <w:sz w:val="24"/>
                <w:szCs w:val="24"/>
              </w:rPr>
              <w:t>o</w:t>
            </w:r>
            <w:r w:rsidRPr="00BB2CF1">
              <w:rPr>
                <w:rFonts w:ascii="Arial" w:eastAsia="Arial" w:hAnsi="Arial" w:cs="Arial"/>
                <w:sz w:val="24"/>
                <w:szCs w:val="24"/>
              </w:rPr>
              <w:t>n a</w:t>
            </w:r>
            <w:r w:rsidRPr="00BB2CF1">
              <w:rPr>
                <w:rFonts w:ascii="Arial" w:eastAsia="Arial" w:hAnsi="Arial" w:cs="Arial"/>
                <w:spacing w:val="2"/>
                <w:sz w:val="24"/>
                <w:szCs w:val="24"/>
              </w:rPr>
              <w:t>n</w:t>
            </w:r>
            <w:r w:rsidRPr="00BB2CF1">
              <w:rPr>
                <w:rFonts w:ascii="Arial" w:eastAsia="Arial" w:hAnsi="Arial" w:cs="Arial"/>
                <w:sz w:val="24"/>
                <w:szCs w:val="24"/>
              </w:rPr>
              <w:t xml:space="preserve">d </w:t>
            </w:r>
            <w:r w:rsidRPr="00BB2CF1">
              <w:rPr>
                <w:rFonts w:ascii="Arial" w:eastAsia="Arial" w:hAnsi="Arial" w:cs="Arial"/>
                <w:spacing w:val="2"/>
                <w:sz w:val="24"/>
                <w:szCs w:val="24"/>
              </w:rPr>
              <w:t>R</w:t>
            </w:r>
            <w:r w:rsidRPr="00BB2CF1">
              <w:rPr>
                <w:rFonts w:ascii="Arial" w:eastAsia="Arial" w:hAnsi="Arial" w:cs="Arial"/>
                <w:sz w:val="24"/>
                <w:szCs w:val="24"/>
              </w:rPr>
              <w:t>e</w:t>
            </w:r>
            <w:r w:rsidRPr="00BB2CF1">
              <w:rPr>
                <w:rFonts w:ascii="Arial" w:eastAsia="Arial" w:hAnsi="Arial" w:cs="Arial"/>
                <w:spacing w:val="2"/>
                <w:sz w:val="24"/>
                <w:szCs w:val="24"/>
              </w:rPr>
              <w:t>s</w:t>
            </w:r>
            <w:r w:rsidRPr="00BB2CF1">
              <w:rPr>
                <w:rFonts w:ascii="Arial" w:eastAsia="Arial" w:hAnsi="Arial" w:cs="Arial"/>
                <w:sz w:val="24"/>
                <w:szCs w:val="24"/>
              </w:rPr>
              <w:t>p</w:t>
            </w:r>
            <w:r w:rsidRPr="00BB2CF1">
              <w:rPr>
                <w:rFonts w:ascii="Arial" w:eastAsia="Arial" w:hAnsi="Arial" w:cs="Arial"/>
                <w:spacing w:val="-1"/>
                <w:sz w:val="24"/>
                <w:szCs w:val="24"/>
              </w:rPr>
              <w:t>o</w:t>
            </w:r>
            <w:r w:rsidRPr="00BB2CF1">
              <w:rPr>
                <w:rFonts w:ascii="Arial" w:eastAsia="Arial" w:hAnsi="Arial" w:cs="Arial"/>
                <w:sz w:val="24"/>
                <w:szCs w:val="24"/>
              </w:rPr>
              <w:t>n</w:t>
            </w:r>
            <w:r w:rsidRPr="00BB2CF1">
              <w:rPr>
                <w:rFonts w:ascii="Arial" w:eastAsia="Arial" w:hAnsi="Arial" w:cs="Arial"/>
                <w:spacing w:val="2"/>
                <w:sz w:val="24"/>
                <w:szCs w:val="24"/>
              </w:rPr>
              <w:t>s</w:t>
            </w:r>
            <w:r w:rsidRPr="00BB2CF1">
              <w:rPr>
                <w:rFonts w:ascii="Arial" w:eastAsia="Arial" w:hAnsi="Arial" w:cs="Arial"/>
                <w:sz w:val="24"/>
                <w:szCs w:val="24"/>
              </w:rPr>
              <w:t>e</w:t>
            </w:r>
          </w:p>
          <w:p w14:paraId="3BDE607C" w14:textId="5D2851F5" w:rsidR="00C1668A" w:rsidRPr="00BB2CF1" w:rsidRDefault="00C1668A" w:rsidP="005F2E7B">
            <w:pPr>
              <w:pStyle w:val="ListParagraph"/>
              <w:numPr>
                <w:ilvl w:val="0"/>
                <w:numId w:val="2"/>
              </w:numPr>
              <w:ind w:left="313" w:hanging="218"/>
              <w:rPr>
                <w:rFonts w:ascii="Arial" w:eastAsia="Arial" w:hAnsi="Arial" w:cs="Arial"/>
                <w:sz w:val="24"/>
                <w:szCs w:val="24"/>
              </w:rPr>
            </w:pPr>
            <w:r w:rsidRPr="00BB2CF1">
              <w:rPr>
                <w:rFonts w:ascii="Arial" w:eastAsia="Arial" w:hAnsi="Arial" w:cs="Arial"/>
                <w:spacing w:val="1"/>
                <w:sz w:val="24"/>
                <w:szCs w:val="24"/>
              </w:rPr>
              <w:t>I</w:t>
            </w:r>
            <w:r w:rsidRPr="00BB2CF1">
              <w:rPr>
                <w:rFonts w:ascii="Arial" w:eastAsia="Arial" w:hAnsi="Arial" w:cs="Arial"/>
                <w:sz w:val="24"/>
                <w:szCs w:val="24"/>
              </w:rPr>
              <w:t>so</w:t>
            </w:r>
            <w:r w:rsidRPr="00BB2CF1">
              <w:rPr>
                <w:rFonts w:ascii="Arial" w:eastAsia="Arial" w:hAnsi="Arial" w:cs="Arial"/>
                <w:spacing w:val="1"/>
                <w:sz w:val="24"/>
                <w:szCs w:val="24"/>
              </w:rPr>
              <w:t>l</w:t>
            </w:r>
            <w:r w:rsidRPr="00BB2CF1">
              <w:rPr>
                <w:rFonts w:ascii="Arial" w:eastAsia="Arial" w:hAnsi="Arial" w:cs="Arial"/>
                <w:sz w:val="24"/>
                <w:szCs w:val="24"/>
              </w:rPr>
              <w:t>at</w:t>
            </w:r>
            <w:r w:rsidRPr="00BB2CF1">
              <w:rPr>
                <w:rFonts w:ascii="Arial" w:eastAsia="Arial" w:hAnsi="Arial" w:cs="Arial"/>
                <w:spacing w:val="2"/>
                <w:sz w:val="24"/>
                <w:szCs w:val="24"/>
              </w:rPr>
              <w:t>i</w:t>
            </w:r>
            <w:r w:rsidRPr="00BB2CF1">
              <w:rPr>
                <w:rFonts w:ascii="Arial" w:eastAsia="Arial" w:hAnsi="Arial" w:cs="Arial"/>
                <w:sz w:val="24"/>
                <w:szCs w:val="24"/>
              </w:rPr>
              <w:t>on</w:t>
            </w:r>
            <w:r w:rsidRPr="00BB2CF1">
              <w:rPr>
                <w:rFonts w:ascii="Arial" w:eastAsia="Arial" w:hAnsi="Arial" w:cs="Arial"/>
                <w:spacing w:val="1"/>
                <w:sz w:val="24"/>
                <w:szCs w:val="24"/>
              </w:rPr>
              <w:t xml:space="preserve"> </w:t>
            </w:r>
            <w:r w:rsidRPr="00BB2CF1">
              <w:rPr>
                <w:rFonts w:ascii="Arial" w:eastAsia="Arial" w:hAnsi="Arial" w:cs="Arial"/>
                <w:spacing w:val="2"/>
                <w:sz w:val="24"/>
                <w:szCs w:val="24"/>
              </w:rPr>
              <w:t>a</w:t>
            </w:r>
            <w:r w:rsidRPr="00BB2CF1">
              <w:rPr>
                <w:rFonts w:ascii="Arial" w:eastAsia="Arial" w:hAnsi="Arial" w:cs="Arial"/>
                <w:sz w:val="24"/>
                <w:szCs w:val="24"/>
              </w:rPr>
              <w:t>nd</w:t>
            </w:r>
            <w:r w:rsidRPr="00BB2CF1">
              <w:rPr>
                <w:rFonts w:ascii="Arial" w:eastAsia="Arial" w:hAnsi="Arial" w:cs="Arial"/>
                <w:spacing w:val="3"/>
                <w:sz w:val="24"/>
                <w:szCs w:val="24"/>
              </w:rPr>
              <w:t xml:space="preserve"> </w:t>
            </w:r>
            <w:r w:rsidRPr="00BB2CF1">
              <w:rPr>
                <w:rFonts w:ascii="Arial" w:eastAsia="Arial" w:hAnsi="Arial" w:cs="Arial"/>
                <w:sz w:val="24"/>
                <w:szCs w:val="24"/>
              </w:rPr>
              <w:t>L</w:t>
            </w:r>
            <w:r w:rsidRPr="00BB2CF1">
              <w:rPr>
                <w:rFonts w:ascii="Arial" w:eastAsia="Arial" w:hAnsi="Arial" w:cs="Arial"/>
                <w:spacing w:val="-1"/>
                <w:sz w:val="24"/>
                <w:szCs w:val="24"/>
              </w:rPr>
              <w:t>o</w:t>
            </w:r>
            <w:r w:rsidRPr="00BB2CF1">
              <w:rPr>
                <w:rFonts w:ascii="Arial" w:eastAsia="Arial" w:hAnsi="Arial" w:cs="Arial"/>
                <w:sz w:val="24"/>
                <w:szCs w:val="24"/>
              </w:rPr>
              <w:t>c</w:t>
            </w:r>
            <w:r w:rsidRPr="00BB2CF1">
              <w:rPr>
                <w:rFonts w:ascii="Arial" w:eastAsia="Arial" w:hAnsi="Arial" w:cs="Arial"/>
                <w:spacing w:val="4"/>
                <w:sz w:val="24"/>
                <w:szCs w:val="24"/>
              </w:rPr>
              <w:t>k</w:t>
            </w:r>
            <w:r w:rsidRPr="00BB2CF1">
              <w:rPr>
                <w:rFonts w:ascii="Arial" w:eastAsia="Arial" w:hAnsi="Arial" w:cs="Arial"/>
                <w:spacing w:val="1"/>
                <w:sz w:val="24"/>
                <w:szCs w:val="24"/>
              </w:rPr>
              <w:t>-</w:t>
            </w:r>
            <w:r w:rsidRPr="00BB2CF1">
              <w:rPr>
                <w:rFonts w:ascii="Arial" w:eastAsia="Arial" w:hAnsi="Arial" w:cs="Arial"/>
                <w:sz w:val="24"/>
                <w:szCs w:val="24"/>
              </w:rPr>
              <w:t>o</w:t>
            </w:r>
            <w:r w:rsidRPr="00BB2CF1">
              <w:rPr>
                <w:rFonts w:ascii="Arial" w:eastAsia="Arial" w:hAnsi="Arial" w:cs="Arial"/>
                <w:spacing w:val="-1"/>
                <w:sz w:val="24"/>
                <w:szCs w:val="24"/>
              </w:rPr>
              <w:t>u</w:t>
            </w:r>
            <w:r w:rsidRPr="00BB2CF1">
              <w:rPr>
                <w:rFonts w:ascii="Arial" w:eastAsia="Arial" w:hAnsi="Arial" w:cs="Arial"/>
                <w:spacing w:val="1"/>
                <w:sz w:val="24"/>
                <w:szCs w:val="24"/>
              </w:rPr>
              <w:t>t/</w:t>
            </w:r>
            <w:r w:rsidRPr="00BB2CF1">
              <w:rPr>
                <w:rFonts w:ascii="Arial" w:eastAsia="Arial" w:hAnsi="Arial" w:cs="Arial"/>
                <w:spacing w:val="2"/>
                <w:sz w:val="24"/>
                <w:szCs w:val="24"/>
              </w:rPr>
              <w:t>T</w:t>
            </w:r>
            <w:r w:rsidRPr="00BB2CF1">
              <w:rPr>
                <w:rFonts w:ascii="Arial" w:eastAsia="Arial" w:hAnsi="Arial" w:cs="Arial"/>
                <w:sz w:val="24"/>
                <w:szCs w:val="24"/>
              </w:rPr>
              <w:t>a</w:t>
            </w:r>
            <w:r w:rsidRPr="00BB2CF1">
              <w:rPr>
                <w:rFonts w:ascii="Arial" w:eastAsia="Arial" w:hAnsi="Arial" w:cs="Arial"/>
                <w:spacing w:val="2"/>
                <w:sz w:val="24"/>
                <w:szCs w:val="24"/>
              </w:rPr>
              <w:t>g</w:t>
            </w:r>
            <w:r w:rsidRPr="00BB2CF1">
              <w:rPr>
                <w:rFonts w:ascii="Arial" w:eastAsia="Arial" w:hAnsi="Arial" w:cs="Arial"/>
                <w:spacing w:val="1"/>
                <w:sz w:val="24"/>
                <w:szCs w:val="24"/>
              </w:rPr>
              <w:t>-</w:t>
            </w:r>
            <w:r w:rsidRPr="00BB2CF1">
              <w:rPr>
                <w:rFonts w:ascii="Arial" w:eastAsia="Arial" w:hAnsi="Arial" w:cs="Arial"/>
                <w:sz w:val="24"/>
                <w:szCs w:val="24"/>
              </w:rPr>
              <w:t>out</w:t>
            </w:r>
          </w:p>
          <w:p w14:paraId="791DD3B1" w14:textId="77777777" w:rsidR="005F2E7B" w:rsidRPr="00BB2CF1" w:rsidRDefault="005F2E7B" w:rsidP="005F2E7B">
            <w:pPr>
              <w:rPr>
                <w:sz w:val="24"/>
                <w:szCs w:val="24"/>
              </w:rPr>
            </w:pPr>
          </w:p>
        </w:tc>
      </w:tr>
    </w:tbl>
    <w:p w14:paraId="7124E101" w14:textId="3E79CEA8" w:rsidR="00947143" w:rsidRPr="001341D0" w:rsidRDefault="00000000" w:rsidP="001341D0">
      <w:pPr>
        <w:spacing w:before="2" w:line="220" w:lineRule="exact"/>
        <w:rPr>
          <w:sz w:val="22"/>
          <w:szCs w:val="22"/>
        </w:rPr>
      </w:pPr>
      <w:r>
        <w:pict w14:anchorId="07FEB568">
          <v:group id="_x0000_s2233" style="position:absolute;margin-left:0;margin-top:382.15pt;width:595.45pt;height:459.55pt;z-index:-251667968;mso-position-horizontal-relative:page;mso-position-vertical-relative:page" coordorigin=",7643" coordsize="11909,9191">
            <v:shape id="_x0000_s2235" type="#_x0000_t75" style="position:absolute;top:15814;width:11909;height:1019">
              <v:imagedata r:id="rId20" o:title=""/>
            </v:shape>
            <v:shape id="_x0000_s2234" type="#_x0000_t75" style="position:absolute;left:2957;top:7643;width:8952;height:8434">
              <v:imagedata r:id="rId21" o:title=""/>
            </v:shape>
            <w10:wrap anchorx="page" anchory="page"/>
          </v:group>
        </w:pict>
      </w:r>
    </w:p>
    <w:p w14:paraId="2ED8CC44" w14:textId="77777777" w:rsidR="00947143" w:rsidRDefault="00947143">
      <w:pPr>
        <w:spacing w:before="13" w:line="260" w:lineRule="exact"/>
        <w:rPr>
          <w:sz w:val="26"/>
          <w:szCs w:val="26"/>
        </w:rPr>
      </w:pPr>
    </w:p>
    <w:p w14:paraId="64C5A2B9" w14:textId="77777777" w:rsidR="00947143" w:rsidRDefault="00947143">
      <w:pPr>
        <w:spacing w:before="18" w:line="280" w:lineRule="exact"/>
        <w:rPr>
          <w:sz w:val="28"/>
          <w:szCs w:val="28"/>
        </w:rPr>
      </w:pPr>
    </w:p>
    <w:p w14:paraId="682FCB51" w14:textId="77777777" w:rsidR="00947143" w:rsidRDefault="00947143">
      <w:pPr>
        <w:spacing w:before="9" w:line="120" w:lineRule="exact"/>
        <w:rPr>
          <w:sz w:val="12"/>
          <w:szCs w:val="12"/>
        </w:rPr>
      </w:pPr>
    </w:p>
    <w:p w14:paraId="3806A15F" w14:textId="77777777" w:rsidR="00947143" w:rsidRDefault="00947143">
      <w:pPr>
        <w:spacing w:before="7" w:line="120" w:lineRule="exact"/>
        <w:rPr>
          <w:sz w:val="12"/>
          <w:szCs w:val="12"/>
        </w:rPr>
      </w:pPr>
    </w:p>
    <w:p w14:paraId="78020F7D" w14:textId="77777777" w:rsidR="00947143" w:rsidRDefault="00947143">
      <w:pPr>
        <w:spacing w:before="7" w:line="120" w:lineRule="exact"/>
        <w:rPr>
          <w:sz w:val="12"/>
          <w:szCs w:val="12"/>
        </w:rPr>
      </w:pPr>
    </w:p>
    <w:p w14:paraId="33112D1E" w14:textId="77777777" w:rsidR="00947143" w:rsidRDefault="00947143">
      <w:pPr>
        <w:spacing w:before="7" w:line="120" w:lineRule="exact"/>
        <w:rPr>
          <w:sz w:val="12"/>
          <w:szCs w:val="12"/>
        </w:rPr>
      </w:pPr>
    </w:p>
    <w:p w14:paraId="5DC56B1F" w14:textId="77777777" w:rsidR="00947143" w:rsidRDefault="00947143">
      <w:pPr>
        <w:spacing w:before="7" w:line="120" w:lineRule="exact"/>
        <w:rPr>
          <w:sz w:val="12"/>
          <w:szCs w:val="12"/>
        </w:rPr>
      </w:pPr>
    </w:p>
    <w:p w14:paraId="430E6606" w14:textId="77777777" w:rsidR="00947143" w:rsidRDefault="00947143">
      <w:pPr>
        <w:spacing w:before="7" w:line="120" w:lineRule="exact"/>
        <w:rPr>
          <w:sz w:val="12"/>
          <w:szCs w:val="12"/>
        </w:rPr>
      </w:pPr>
    </w:p>
    <w:p w14:paraId="5C75D87C" w14:textId="77777777" w:rsidR="00947143" w:rsidRDefault="00947143">
      <w:pPr>
        <w:spacing w:before="9" w:line="120" w:lineRule="exact"/>
        <w:rPr>
          <w:sz w:val="12"/>
          <w:szCs w:val="12"/>
        </w:rPr>
      </w:pPr>
    </w:p>
    <w:p w14:paraId="63F48138" w14:textId="77777777" w:rsidR="00947143" w:rsidRDefault="00947143">
      <w:pPr>
        <w:spacing w:before="7" w:line="120" w:lineRule="exact"/>
        <w:rPr>
          <w:sz w:val="12"/>
          <w:szCs w:val="12"/>
        </w:rPr>
      </w:pPr>
    </w:p>
    <w:p w14:paraId="561EACC8" w14:textId="033A8E05" w:rsidR="00947143" w:rsidRDefault="00C1668A" w:rsidP="00C1668A">
      <w:pPr>
        <w:tabs>
          <w:tab w:val="left" w:pos="4815"/>
        </w:tabs>
        <w:spacing w:before="8" w:line="120" w:lineRule="exact"/>
        <w:rPr>
          <w:sz w:val="12"/>
          <w:szCs w:val="12"/>
        </w:rPr>
      </w:pPr>
      <w:r>
        <w:rPr>
          <w:sz w:val="12"/>
          <w:szCs w:val="12"/>
        </w:rPr>
        <w:tab/>
      </w:r>
    </w:p>
    <w:p w14:paraId="24D388CD" w14:textId="77777777" w:rsidR="00C1668A" w:rsidRDefault="00C1668A" w:rsidP="00C1668A">
      <w:pPr>
        <w:tabs>
          <w:tab w:val="left" w:pos="4815"/>
        </w:tabs>
        <w:spacing w:before="8" w:line="120" w:lineRule="exact"/>
        <w:rPr>
          <w:sz w:val="12"/>
          <w:szCs w:val="12"/>
        </w:rPr>
      </w:pPr>
    </w:p>
    <w:p w14:paraId="7B5C4BAB" w14:textId="77777777" w:rsidR="00C1668A" w:rsidRDefault="00C1668A" w:rsidP="00C1668A">
      <w:pPr>
        <w:tabs>
          <w:tab w:val="left" w:pos="4815"/>
        </w:tabs>
        <w:spacing w:before="8" w:line="120" w:lineRule="exact"/>
        <w:rPr>
          <w:sz w:val="12"/>
          <w:szCs w:val="12"/>
        </w:rPr>
      </w:pPr>
    </w:p>
    <w:p w14:paraId="25B79BEC" w14:textId="77777777" w:rsidR="00C1668A" w:rsidRDefault="00C1668A" w:rsidP="00C1668A">
      <w:pPr>
        <w:tabs>
          <w:tab w:val="left" w:pos="4815"/>
        </w:tabs>
        <w:spacing w:before="8" w:line="120" w:lineRule="exact"/>
        <w:rPr>
          <w:sz w:val="12"/>
          <w:szCs w:val="12"/>
        </w:rPr>
      </w:pPr>
    </w:p>
    <w:p w14:paraId="6F551604" w14:textId="77777777" w:rsidR="00C1668A" w:rsidRDefault="00C1668A" w:rsidP="00C1668A">
      <w:pPr>
        <w:tabs>
          <w:tab w:val="left" w:pos="4815"/>
        </w:tabs>
        <w:spacing w:before="8" w:line="120" w:lineRule="exact"/>
        <w:rPr>
          <w:sz w:val="12"/>
          <w:szCs w:val="12"/>
        </w:rPr>
      </w:pPr>
    </w:p>
    <w:p w14:paraId="18BEFB05" w14:textId="77777777" w:rsidR="00C1668A" w:rsidRDefault="00C1668A" w:rsidP="00C1668A">
      <w:pPr>
        <w:tabs>
          <w:tab w:val="left" w:pos="4815"/>
        </w:tabs>
        <w:spacing w:before="8" w:line="120" w:lineRule="exact"/>
        <w:rPr>
          <w:sz w:val="12"/>
          <w:szCs w:val="12"/>
        </w:rPr>
      </w:pPr>
    </w:p>
    <w:p w14:paraId="222373D7" w14:textId="77777777" w:rsidR="00C1668A" w:rsidRDefault="00C1668A" w:rsidP="00C1668A">
      <w:pPr>
        <w:tabs>
          <w:tab w:val="left" w:pos="4815"/>
        </w:tabs>
        <w:spacing w:before="8" w:line="120" w:lineRule="exact"/>
        <w:rPr>
          <w:sz w:val="12"/>
          <w:szCs w:val="12"/>
        </w:rPr>
      </w:pPr>
    </w:p>
    <w:p w14:paraId="0EB0E574" w14:textId="77777777" w:rsidR="00C1668A" w:rsidRDefault="00C1668A" w:rsidP="00C1668A">
      <w:pPr>
        <w:rPr>
          <w:sz w:val="12"/>
          <w:szCs w:val="12"/>
        </w:rPr>
      </w:pPr>
    </w:p>
    <w:p w14:paraId="675901C3" w14:textId="77777777" w:rsidR="00C1668A" w:rsidRDefault="00C1668A" w:rsidP="00C1668A">
      <w:pPr>
        <w:rPr>
          <w:sz w:val="12"/>
          <w:szCs w:val="12"/>
        </w:rPr>
      </w:pPr>
    </w:p>
    <w:p w14:paraId="52BCEC3E" w14:textId="77777777" w:rsidR="00C1668A" w:rsidRDefault="00C1668A" w:rsidP="00C1668A">
      <w:pPr>
        <w:rPr>
          <w:sz w:val="12"/>
          <w:szCs w:val="12"/>
        </w:rPr>
      </w:pPr>
    </w:p>
    <w:p w14:paraId="41E68C3F" w14:textId="77777777" w:rsidR="00C1668A" w:rsidRDefault="00C1668A" w:rsidP="00C1668A">
      <w:pPr>
        <w:rPr>
          <w:sz w:val="12"/>
          <w:szCs w:val="12"/>
        </w:rPr>
      </w:pPr>
    </w:p>
    <w:p w14:paraId="2ABFA6AC" w14:textId="77777777" w:rsidR="00C1668A" w:rsidRDefault="00C1668A" w:rsidP="00C1668A">
      <w:pPr>
        <w:rPr>
          <w:sz w:val="12"/>
          <w:szCs w:val="12"/>
        </w:rPr>
      </w:pPr>
    </w:p>
    <w:p w14:paraId="197BD3C3" w14:textId="77777777" w:rsidR="00C1668A" w:rsidRDefault="00C1668A" w:rsidP="00C1668A">
      <w:pPr>
        <w:rPr>
          <w:sz w:val="12"/>
          <w:szCs w:val="12"/>
        </w:rPr>
      </w:pPr>
    </w:p>
    <w:p w14:paraId="0D750F6D" w14:textId="77777777" w:rsidR="00C1668A" w:rsidRDefault="00C1668A" w:rsidP="00C1668A">
      <w:pPr>
        <w:rPr>
          <w:sz w:val="12"/>
          <w:szCs w:val="12"/>
        </w:rPr>
      </w:pPr>
    </w:p>
    <w:p w14:paraId="7494180D" w14:textId="77777777" w:rsidR="00C1668A" w:rsidRDefault="00C1668A" w:rsidP="00C1668A">
      <w:pPr>
        <w:rPr>
          <w:sz w:val="12"/>
          <w:szCs w:val="12"/>
        </w:rPr>
      </w:pPr>
    </w:p>
    <w:p w14:paraId="6B726FE6" w14:textId="77777777" w:rsidR="00C1668A" w:rsidRDefault="00C1668A" w:rsidP="00C1668A">
      <w:pPr>
        <w:rPr>
          <w:sz w:val="12"/>
          <w:szCs w:val="12"/>
        </w:rPr>
      </w:pPr>
    </w:p>
    <w:p w14:paraId="2BFEBE5A" w14:textId="77777777" w:rsidR="00C1668A" w:rsidRDefault="00C1668A" w:rsidP="00C1668A">
      <w:pPr>
        <w:rPr>
          <w:sz w:val="12"/>
          <w:szCs w:val="12"/>
        </w:rPr>
      </w:pPr>
    </w:p>
    <w:p w14:paraId="3A8C3348" w14:textId="77777777" w:rsidR="00C1668A" w:rsidRDefault="00C1668A" w:rsidP="00C1668A">
      <w:pPr>
        <w:rPr>
          <w:sz w:val="12"/>
          <w:szCs w:val="12"/>
        </w:rPr>
      </w:pPr>
    </w:p>
    <w:p w14:paraId="78BC8C94" w14:textId="77777777" w:rsidR="00C1668A" w:rsidRDefault="00C1668A" w:rsidP="00C1668A">
      <w:pPr>
        <w:rPr>
          <w:sz w:val="12"/>
          <w:szCs w:val="12"/>
        </w:rPr>
      </w:pPr>
    </w:p>
    <w:p w14:paraId="1FEB44DA" w14:textId="77777777" w:rsidR="00C1668A" w:rsidRDefault="00C1668A" w:rsidP="00C1668A">
      <w:pPr>
        <w:rPr>
          <w:sz w:val="12"/>
          <w:szCs w:val="12"/>
        </w:rPr>
      </w:pPr>
    </w:p>
    <w:p w14:paraId="3348A4BE" w14:textId="77777777" w:rsidR="00C1668A" w:rsidRDefault="00C1668A" w:rsidP="00C1668A">
      <w:pPr>
        <w:rPr>
          <w:sz w:val="12"/>
          <w:szCs w:val="12"/>
        </w:rPr>
      </w:pPr>
    </w:p>
    <w:p w14:paraId="2A4976E2" w14:textId="77777777" w:rsidR="00AF6122" w:rsidRDefault="00000000" w:rsidP="00AF6122">
      <w:pPr>
        <w:rPr>
          <w:rFonts w:ascii="Arial" w:eastAsia="Arial" w:hAnsi="Arial" w:cs="Arial"/>
          <w:sz w:val="22"/>
          <w:szCs w:val="22"/>
        </w:rPr>
      </w:pPr>
      <w:r>
        <w:pict w14:anchorId="5DB879A6">
          <v:group id="_x0000_s2220" style="position:absolute;margin-left:70.95pt;margin-top:31.8pt;width:450pt;height:0;z-index:-251666944;mso-position-horizontal-relative:page" coordorigin="1419,636" coordsize="9000,0">
            <v:shape id="_x0000_s2221" style="position:absolute;left:1419;top:636;width:9000;height:0" coordorigin="1419,636" coordsize="9000,0" path="m1419,636r9000,e" filled="f" strokeweight=".24536mm">
              <v:path arrowok="t"/>
            </v:shape>
            <w10:wrap anchorx="page"/>
          </v:group>
        </w:pict>
      </w:r>
    </w:p>
    <w:p w14:paraId="140CF26E" w14:textId="77777777" w:rsidR="002B6F22" w:rsidRDefault="002B6F22" w:rsidP="00AF6122">
      <w:pPr>
        <w:ind w:left="720" w:firstLine="720"/>
        <w:rPr>
          <w:rFonts w:ascii="Arial" w:eastAsia="Arial" w:hAnsi="Arial" w:cs="Arial"/>
          <w:b/>
          <w:position w:val="-1"/>
          <w:sz w:val="22"/>
          <w:szCs w:val="22"/>
          <w:u w:val="thick" w:color="000000"/>
        </w:rPr>
      </w:pPr>
    </w:p>
    <w:p w14:paraId="23213F66" w14:textId="77777777" w:rsidR="002B6F22" w:rsidRDefault="002B6F22" w:rsidP="00AF6122">
      <w:pPr>
        <w:ind w:left="720" w:firstLine="720"/>
        <w:rPr>
          <w:rFonts w:ascii="Arial" w:eastAsia="Arial" w:hAnsi="Arial" w:cs="Arial"/>
          <w:b/>
          <w:position w:val="-1"/>
          <w:sz w:val="22"/>
          <w:szCs w:val="22"/>
          <w:u w:val="thick" w:color="000000"/>
        </w:rPr>
      </w:pPr>
    </w:p>
    <w:p w14:paraId="3F1761A5" w14:textId="77777777" w:rsidR="002B6F22" w:rsidRDefault="002B6F22" w:rsidP="00AF6122">
      <w:pPr>
        <w:ind w:left="720" w:firstLine="720"/>
        <w:rPr>
          <w:rFonts w:ascii="Arial" w:eastAsia="Arial" w:hAnsi="Arial" w:cs="Arial"/>
          <w:b/>
          <w:position w:val="-1"/>
          <w:sz w:val="22"/>
          <w:szCs w:val="22"/>
          <w:u w:val="thick" w:color="000000"/>
        </w:rPr>
      </w:pPr>
    </w:p>
    <w:p w14:paraId="36B2594B" w14:textId="77777777" w:rsidR="002B6F22" w:rsidRDefault="002B6F22" w:rsidP="00AF6122">
      <w:pPr>
        <w:ind w:left="720" w:firstLine="720"/>
        <w:rPr>
          <w:rFonts w:ascii="Arial" w:eastAsia="Arial" w:hAnsi="Arial" w:cs="Arial"/>
          <w:b/>
          <w:position w:val="-1"/>
          <w:sz w:val="22"/>
          <w:szCs w:val="22"/>
          <w:u w:val="thick" w:color="000000"/>
        </w:rPr>
      </w:pPr>
    </w:p>
    <w:sectPr w:rsidR="002B6F22">
      <w:headerReference w:type="default" r:id="rId33"/>
      <w:pgSz w:w="11920" w:h="16840"/>
      <w:pgMar w:top="168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E072" w14:textId="77777777" w:rsidR="00616367" w:rsidRDefault="00616367">
      <w:r>
        <w:separator/>
      </w:r>
    </w:p>
  </w:endnote>
  <w:endnote w:type="continuationSeparator" w:id="0">
    <w:p w14:paraId="5EAF0F88" w14:textId="77777777" w:rsidR="00616367" w:rsidRDefault="0061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77E4" w14:textId="77777777" w:rsidR="00616367" w:rsidRDefault="00616367">
      <w:r>
        <w:separator/>
      </w:r>
    </w:p>
  </w:footnote>
  <w:footnote w:type="continuationSeparator" w:id="0">
    <w:p w14:paraId="14A9DE91" w14:textId="77777777" w:rsidR="00616367" w:rsidRDefault="0061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EFA0" w14:textId="076DCA33" w:rsidR="00A0091F" w:rsidRDefault="00A0091F">
    <w:pPr>
      <w:spacing w:line="200" w:lineRule="exact"/>
      <w:rPr>
        <w:noProof/>
      </w:rPr>
    </w:pPr>
    <w:r>
      <w:rPr>
        <w:noProof/>
      </w:rPr>
      <w:drawing>
        <wp:anchor distT="0" distB="0" distL="114300" distR="114300" simplePos="0" relativeHeight="251657216" behindDoc="1" locked="0" layoutInCell="1" allowOverlap="1" wp14:anchorId="5FC753D0" wp14:editId="42AA5F43">
          <wp:simplePos x="0" y="0"/>
          <wp:positionH relativeFrom="page">
            <wp:posOffset>-104775</wp:posOffset>
          </wp:positionH>
          <wp:positionV relativeFrom="paragraph">
            <wp:posOffset>9525</wp:posOffset>
          </wp:positionV>
          <wp:extent cx="7847330" cy="1333500"/>
          <wp:effectExtent l="0" t="0" r="1270" b="0"/>
          <wp:wrapTight wrapText="bothSides">
            <wp:wrapPolygon edited="0">
              <wp:start x="0" y="0"/>
              <wp:lineTo x="0" y="21291"/>
              <wp:lineTo x="21551" y="21291"/>
              <wp:lineTo x="21551" y="0"/>
              <wp:lineTo x="0" y="0"/>
            </wp:wrapPolygon>
          </wp:wrapTight>
          <wp:docPr id="16734337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33727" name="Picture 1673433727"/>
                  <pic:cNvPicPr/>
                </pic:nvPicPr>
                <pic:blipFill rotWithShape="1">
                  <a:blip r:embed="rId1">
                    <a:extLst>
                      <a:ext uri="{28A0092B-C50C-407E-A947-70E740481C1C}">
                        <a14:useLocalDpi xmlns:a14="http://schemas.microsoft.com/office/drawing/2010/main" val="0"/>
                      </a:ext>
                    </a:extLst>
                  </a:blip>
                  <a:srcRect b="74103"/>
                  <a:stretch/>
                </pic:blipFill>
                <pic:spPr bwMode="auto">
                  <a:xfrm>
                    <a:off x="0" y="0"/>
                    <a:ext cx="784733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4BA6A" w14:textId="6CDD78BD" w:rsidR="00947143" w:rsidRDefault="00947143">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B0E3" w14:textId="77777777" w:rsidR="00947143" w:rsidRDefault="00000000">
    <w:pPr>
      <w:spacing w:line="200" w:lineRule="exact"/>
    </w:pPr>
    <w:r>
      <w:pict w14:anchorId="7DFB5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0;width:589.5pt;height:84pt;z-index:-251658240;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F7B"/>
    <w:multiLevelType w:val="hybridMultilevel"/>
    <w:tmpl w:val="2EFE0CF2"/>
    <w:lvl w:ilvl="0" w:tplc="C330C306">
      <w:start w:val="199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0885"/>
    <w:multiLevelType w:val="hybridMultilevel"/>
    <w:tmpl w:val="E7F8BB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22A15AF"/>
    <w:multiLevelType w:val="hybridMultilevel"/>
    <w:tmpl w:val="163E975C"/>
    <w:lvl w:ilvl="0" w:tplc="0409000F">
      <w:start w:val="1"/>
      <w:numFmt w:val="decimal"/>
      <w:lvlText w:val="%1."/>
      <w:lvlJc w:val="left"/>
      <w:pPr>
        <w:ind w:left="2499" w:hanging="360"/>
      </w:p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3" w15:restartNumberingAfterBreak="0">
    <w:nsid w:val="1D951277"/>
    <w:multiLevelType w:val="multilevel"/>
    <w:tmpl w:val="250487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0A63237"/>
    <w:multiLevelType w:val="hybridMultilevel"/>
    <w:tmpl w:val="32B0000C"/>
    <w:lvl w:ilvl="0" w:tplc="C330C306">
      <w:start w:val="1991"/>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16cid:durableId="594942149">
    <w:abstractNumId w:val="3"/>
  </w:num>
  <w:num w:numId="2" w16cid:durableId="448931922">
    <w:abstractNumId w:val="1"/>
  </w:num>
  <w:num w:numId="3" w16cid:durableId="1123160210">
    <w:abstractNumId w:val="0"/>
  </w:num>
  <w:num w:numId="4" w16cid:durableId="1113550692">
    <w:abstractNumId w:val="4"/>
  </w:num>
  <w:num w:numId="5" w16cid:durableId="177212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7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43"/>
    <w:rsid w:val="00055CA9"/>
    <w:rsid w:val="000D2266"/>
    <w:rsid w:val="001269EE"/>
    <w:rsid w:val="001341D0"/>
    <w:rsid w:val="00144719"/>
    <w:rsid w:val="00160FFD"/>
    <w:rsid w:val="00183AA4"/>
    <w:rsid w:val="00192A8B"/>
    <w:rsid w:val="001A33D7"/>
    <w:rsid w:val="00243224"/>
    <w:rsid w:val="00246810"/>
    <w:rsid w:val="0025747F"/>
    <w:rsid w:val="002B6F22"/>
    <w:rsid w:val="002C124F"/>
    <w:rsid w:val="0034167B"/>
    <w:rsid w:val="003741C9"/>
    <w:rsid w:val="003D1444"/>
    <w:rsid w:val="003D7EB6"/>
    <w:rsid w:val="0040634B"/>
    <w:rsid w:val="004328C7"/>
    <w:rsid w:val="0056621C"/>
    <w:rsid w:val="005A18AF"/>
    <w:rsid w:val="005F2E7B"/>
    <w:rsid w:val="00616367"/>
    <w:rsid w:val="00632ABF"/>
    <w:rsid w:val="006B343F"/>
    <w:rsid w:val="0079024C"/>
    <w:rsid w:val="008258F1"/>
    <w:rsid w:val="0094215C"/>
    <w:rsid w:val="00947143"/>
    <w:rsid w:val="00980084"/>
    <w:rsid w:val="009B0BE7"/>
    <w:rsid w:val="00A0091F"/>
    <w:rsid w:val="00A75FA2"/>
    <w:rsid w:val="00AF6122"/>
    <w:rsid w:val="00B43AC0"/>
    <w:rsid w:val="00B73BBB"/>
    <w:rsid w:val="00B92545"/>
    <w:rsid w:val="00BB2CF1"/>
    <w:rsid w:val="00C1668A"/>
    <w:rsid w:val="00C768CE"/>
    <w:rsid w:val="00C82891"/>
    <w:rsid w:val="00D120FA"/>
    <w:rsid w:val="00D546CC"/>
    <w:rsid w:val="00D75B64"/>
    <w:rsid w:val="00D8071A"/>
    <w:rsid w:val="00DE681A"/>
    <w:rsid w:val="00E771D1"/>
    <w:rsid w:val="00EF04E7"/>
    <w:rsid w:val="00F05BD9"/>
    <w:rsid w:val="00F266B0"/>
    <w:rsid w:val="00FA128B"/>
    <w:rsid w:val="00FC647F"/>
    <w:rsid w:val="00FD05B6"/>
    <w:rsid w:val="00FE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70"/>
    <o:shapelayout v:ext="edit">
      <o:idmap v:ext="edit" data="2"/>
    </o:shapelayout>
  </w:shapeDefaults>
  <w:decimalSymbol w:val=","/>
  <w:listSeparator w:val=";"/>
  <w14:docId w14:val="0467B806"/>
  <w15:docId w15:val="{1CDC9D11-1194-4F61-979D-4043AD3B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83AA4"/>
    <w:rPr>
      <w:color w:val="0000FF" w:themeColor="hyperlink"/>
      <w:u w:val="single"/>
    </w:rPr>
  </w:style>
  <w:style w:type="character" w:styleId="UnresolvedMention">
    <w:name w:val="Unresolved Mention"/>
    <w:basedOn w:val="DefaultParagraphFont"/>
    <w:uiPriority w:val="99"/>
    <w:semiHidden/>
    <w:unhideWhenUsed/>
    <w:rsid w:val="00183AA4"/>
    <w:rPr>
      <w:color w:val="605E5C"/>
      <w:shd w:val="clear" w:color="auto" w:fill="E1DFDD"/>
    </w:rPr>
  </w:style>
  <w:style w:type="paragraph" w:styleId="HTMLPreformatted">
    <w:name w:val="HTML Preformatted"/>
    <w:basedOn w:val="Normal"/>
    <w:link w:val="HTMLPreformattedChar"/>
    <w:uiPriority w:val="99"/>
    <w:semiHidden/>
    <w:unhideWhenUsed/>
    <w:rsid w:val="00F05BD9"/>
    <w:rPr>
      <w:rFonts w:ascii="Consolas" w:hAnsi="Consolas"/>
    </w:rPr>
  </w:style>
  <w:style w:type="character" w:customStyle="1" w:styleId="HTMLPreformattedChar">
    <w:name w:val="HTML Preformatted Char"/>
    <w:basedOn w:val="DefaultParagraphFont"/>
    <w:link w:val="HTMLPreformatted"/>
    <w:uiPriority w:val="99"/>
    <w:semiHidden/>
    <w:rsid w:val="00F05BD9"/>
    <w:rPr>
      <w:rFonts w:ascii="Consolas" w:hAnsi="Consolas"/>
    </w:rPr>
  </w:style>
  <w:style w:type="table" w:styleId="TableGrid">
    <w:name w:val="Table Grid"/>
    <w:basedOn w:val="TableNormal"/>
    <w:uiPriority w:val="59"/>
    <w:rsid w:val="005A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1D0"/>
    <w:pPr>
      <w:tabs>
        <w:tab w:val="center" w:pos="4680"/>
        <w:tab w:val="right" w:pos="9360"/>
      </w:tabs>
    </w:pPr>
  </w:style>
  <w:style w:type="character" w:customStyle="1" w:styleId="HeaderChar">
    <w:name w:val="Header Char"/>
    <w:basedOn w:val="DefaultParagraphFont"/>
    <w:link w:val="Header"/>
    <w:uiPriority w:val="99"/>
    <w:rsid w:val="001341D0"/>
  </w:style>
  <w:style w:type="paragraph" w:styleId="Footer">
    <w:name w:val="footer"/>
    <w:basedOn w:val="Normal"/>
    <w:link w:val="FooterChar"/>
    <w:uiPriority w:val="99"/>
    <w:unhideWhenUsed/>
    <w:rsid w:val="001341D0"/>
    <w:pPr>
      <w:tabs>
        <w:tab w:val="center" w:pos="4680"/>
        <w:tab w:val="right" w:pos="9360"/>
      </w:tabs>
    </w:pPr>
  </w:style>
  <w:style w:type="character" w:customStyle="1" w:styleId="FooterChar">
    <w:name w:val="Footer Char"/>
    <w:basedOn w:val="DefaultParagraphFont"/>
    <w:link w:val="Footer"/>
    <w:uiPriority w:val="99"/>
    <w:rsid w:val="001341D0"/>
  </w:style>
  <w:style w:type="paragraph" w:styleId="ListParagraph">
    <w:name w:val="List Paragraph"/>
    <w:basedOn w:val="Normal"/>
    <w:uiPriority w:val="34"/>
    <w:qFormat/>
    <w:rsid w:val="005F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480">
      <w:bodyDiv w:val="1"/>
      <w:marLeft w:val="0"/>
      <w:marRight w:val="0"/>
      <w:marTop w:val="0"/>
      <w:marBottom w:val="0"/>
      <w:divBdr>
        <w:top w:val="none" w:sz="0" w:space="0" w:color="auto"/>
        <w:left w:val="none" w:sz="0" w:space="0" w:color="auto"/>
        <w:bottom w:val="none" w:sz="0" w:space="0" w:color="auto"/>
        <w:right w:val="none" w:sz="0" w:space="0" w:color="auto"/>
      </w:divBdr>
    </w:div>
    <w:div w:id="251353795">
      <w:bodyDiv w:val="1"/>
      <w:marLeft w:val="0"/>
      <w:marRight w:val="0"/>
      <w:marTop w:val="0"/>
      <w:marBottom w:val="0"/>
      <w:divBdr>
        <w:top w:val="none" w:sz="0" w:space="0" w:color="auto"/>
        <w:left w:val="none" w:sz="0" w:space="0" w:color="auto"/>
        <w:bottom w:val="none" w:sz="0" w:space="0" w:color="auto"/>
        <w:right w:val="none" w:sz="0" w:space="0" w:color="auto"/>
      </w:divBdr>
    </w:div>
    <w:div w:id="333729874">
      <w:bodyDiv w:val="1"/>
      <w:marLeft w:val="0"/>
      <w:marRight w:val="0"/>
      <w:marTop w:val="0"/>
      <w:marBottom w:val="0"/>
      <w:divBdr>
        <w:top w:val="none" w:sz="0" w:space="0" w:color="auto"/>
        <w:left w:val="none" w:sz="0" w:space="0" w:color="auto"/>
        <w:bottom w:val="none" w:sz="0" w:space="0" w:color="auto"/>
        <w:right w:val="none" w:sz="0" w:space="0" w:color="auto"/>
      </w:divBdr>
    </w:div>
    <w:div w:id="883492262">
      <w:bodyDiv w:val="1"/>
      <w:marLeft w:val="0"/>
      <w:marRight w:val="0"/>
      <w:marTop w:val="0"/>
      <w:marBottom w:val="0"/>
      <w:divBdr>
        <w:top w:val="none" w:sz="0" w:space="0" w:color="auto"/>
        <w:left w:val="none" w:sz="0" w:space="0" w:color="auto"/>
        <w:bottom w:val="none" w:sz="0" w:space="0" w:color="auto"/>
        <w:right w:val="none" w:sz="0" w:space="0" w:color="auto"/>
      </w:divBdr>
    </w:div>
    <w:div w:id="1532766017">
      <w:bodyDiv w:val="1"/>
      <w:marLeft w:val="0"/>
      <w:marRight w:val="0"/>
      <w:marTop w:val="0"/>
      <w:marBottom w:val="0"/>
      <w:divBdr>
        <w:top w:val="none" w:sz="0" w:space="0" w:color="auto"/>
        <w:left w:val="none" w:sz="0" w:space="0" w:color="auto"/>
        <w:bottom w:val="none" w:sz="0" w:space="0" w:color="auto"/>
        <w:right w:val="none" w:sz="0" w:space="0" w:color="auto"/>
      </w:divBdr>
    </w:div>
    <w:div w:id="156109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hyperlink" Target="mailto:dickyfarhanulhakim@gmail.com" TargetMode="External"/><Relationship Id="rId19" Type="http://schemas.openxmlformats.org/officeDocument/2006/relationships/image" Target="media/image11.jpeg"/><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6B51-63CD-487D-A43B-0FB1E8A3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9</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6</cp:revision>
  <cp:lastPrinted>2025-02-24T01:26:00Z</cp:lastPrinted>
  <dcterms:created xsi:type="dcterms:W3CDTF">2024-12-28T05:25:00Z</dcterms:created>
  <dcterms:modified xsi:type="dcterms:W3CDTF">2025-03-08T00:47:00Z</dcterms:modified>
</cp:coreProperties>
</file>