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0A6DDC" w14:textId="2E845523" w:rsidR="0049339B" w:rsidRDefault="0049339B" w:rsidP="00A24722">
      <w:pPr>
        <w:jc w:val="center"/>
        <w:rPr>
          <w:rFonts w:ascii="Arial Black" w:hAnsi="Arial Black"/>
          <w:b/>
          <w:sz w:val="28"/>
        </w:rPr>
      </w:pPr>
      <w:r>
        <w:rPr>
          <w:rFonts w:ascii="Arial Black" w:hAnsi="Arial Black"/>
          <w:b/>
          <w:sz w:val="28"/>
        </w:rPr>
        <w:t>CURRICULUM VITAE</w:t>
      </w:r>
    </w:p>
    <w:p w14:paraId="40255C86" w14:textId="438512EA" w:rsidR="0049339B" w:rsidRDefault="0049339B" w:rsidP="0049339B">
      <w:pPr>
        <w:ind w:left="1134"/>
        <w:jc w:val="center"/>
        <w:rPr>
          <w:rFonts w:ascii="Arial" w:hAnsi="Arial"/>
          <w:b/>
        </w:rPr>
      </w:pPr>
    </w:p>
    <w:p w14:paraId="410BE458" w14:textId="77777777" w:rsidR="002B0AB7" w:rsidRPr="0049339B" w:rsidRDefault="002B0AB7" w:rsidP="002B0AB7">
      <w:pPr>
        <w:rPr>
          <w:rFonts w:ascii="Arial" w:hAnsi="Arial"/>
          <w:b/>
        </w:rPr>
      </w:pPr>
    </w:p>
    <w:p w14:paraId="745B6515" w14:textId="73270860" w:rsidR="0049339B" w:rsidRPr="0049339B" w:rsidRDefault="0049339B" w:rsidP="00A45C5E">
      <w:pPr>
        <w:spacing w:after="0" w:line="360" w:lineRule="auto"/>
        <w:ind w:left="1134"/>
        <w:rPr>
          <w:rFonts w:ascii="Arial" w:hAnsi="Arial"/>
          <w:b/>
        </w:rPr>
      </w:pPr>
      <w:r w:rsidRPr="0049339B">
        <w:rPr>
          <w:rFonts w:ascii="Arial" w:hAnsi="Arial"/>
          <w:b/>
        </w:rPr>
        <w:t>PERSONAL DATA</w:t>
      </w:r>
      <w:r w:rsidRPr="0049339B">
        <w:rPr>
          <w:rFonts w:ascii="Arial" w:hAnsi="Arial"/>
          <w:b/>
        </w:rPr>
        <w:tab/>
      </w:r>
    </w:p>
    <w:p w14:paraId="7141BFC0" w14:textId="42921051" w:rsidR="0049339B" w:rsidRPr="00295415" w:rsidRDefault="0049339B" w:rsidP="00512068">
      <w:pPr>
        <w:spacing w:after="0" w:line="360" w:lineRule="auto"/>
        <w:ind w:left="1134"/>
        <w:rPr>
          <w:rFonts w:ascii="Arial" w:hAnsi="Arial"/>
        </w:rPr>
      </w:pPr>
      <w:r>
        <w:rPr>
          <w:rFonts w:ascii="Arial" w:hAnsi="Arial"/>
        </w:rPr>
        <w:t xml:space="preserve">a. </w:t>
      </w:r>
      <w:r w:rsidR="00295415">
        <w:rPr>
          <w:rFonts w:ascii="Arial" w:hAnsi="Arial"/>
        </w:rPr>
        <w:t>Name</w:t>
      </w:r>
      <w:r w:rsidRPr="0049339B">
        <w:rPr>
          <w:rFonts w:ascii="Arial" w:hAnsi="Arial"/>
        </w:rPr>
        <w:tab/>
      </w:r>
      <w:r w:rsidRPr="0049339B">
        <w:rPr>
          <w:rFonts w:ascii="Arial" w:hAnsi="Arial"/>
        </w:rPr>
        <w:tab/>
      </w:r>
      <w:r>
        <w:rPr>
          <w:rFonts w:ascii="Arial" w:hAnsi="Arial"/>
        </w:rPr>
        <w:tab/>
      </w:r>
      <w:r w:rsidR="00512068">
        <w:rPr>
          <w:rFonts w:ascii="Arial" w:hAnsi="Arial"/>
        </w:rPr>
        <w:tab/>
      </w:r>
      <w:r w:rsidR="00EB7B90">
        <w:rPr>
          <w:rFonts w:ascii="Arial" w:hAnsi="Arial"/>
        </w:rPr>
        <w:t xml:space="preserve">:  </w:t>
      </w:r>
      <w:r w:rsidR="00A24722">
        <w:rPr>
          <w:rFonts w:ascii="Arial" w:hAnsi="Arial"/>
        </w:rPr>
        <w:t>Nur Rochmat</w:t>
      </w:r>
    </w:p>
    <w:p w14:paraId="026622F6" w14:textId="113D7FF6" w:rsidR="0049339B" w:rsidRPr="0049339B" w:rsidRDefault="0049339B" w:rsidP="00512068">
      <w:pPr>
        <w:spacing w:after="0" w:line="360" w:lineRule="auto"/>
        <w:ind w:left="1134"/>
        <w:rPr>
          <w:rFonts w:ascii="Arial" w:hAnsi="Arial"/>
        </w:rPr>
      </w:pPr>
      <w:r w:rsidRPr="0049339B">
        <w:rPr>
          <w:rFonts w:ascii="Arial" w:hAnsi="Arial"/>
        </w:rPr>
        <w:t>b.</w:t>
      </w:r>
      <w:r>
        <w:rPr>
          <w:rFonts w:ascii="Arial" w:hAnsi="Arial"/>
        </w:rPr>
        <w:t xml:space="preserve"> </w:t>
      </w:r>
      <w:r w:rsidR="00295415">
        <w:rPr>
          <w:rFonts w:ascii="Arial" w:hAnsi="Arial"/>
        </w:rPr>
        <w:t>Sex</w:t>
      </w:r>
      <w:r w:rsidRPr="0049339B">
        <w:rPr>
          <w:rFonts w:ascii="Arial" w:hAnsi="Arial"/>
        </w:rPr>
        <w:tab/>
      </w:r>
      <w:r w:rsidRPr="0049339B">
        <w:rPr>
          <w:rFonts w:ascii="Arial" w:hAnsi="Arial"/>
        </w:rPr>
        <w:tab/>
      </w:r>
      <w:r>
        <w:rPr>
          <w:rFonts w:ascii="Arial" w:hAnsi="Arial"/>
        </w:rPr>
        <w:tab/>
      </w:r>
      <w:r w:rsidR="00512068">
        <w:rPr>
          <w:rFonts w:ascii="Arial" w:hAnsi="Arial"/>
        </w:rPr>
        <w:tab/>
      </w:r>
      <w:r w:rsidR="001F7FB1">
        <w:rPr>
          <w:rFonts w:ascii="Arial" w:hAnsi="Arial"/>
        </w:rPr>
        <w:t xml:space="preserve">: </w:t>
      </w:r>
      <w:r w:rsidR="00A24722">
        <w:rPr>
          <w:rFonts w:ascii="Arial" w:hAnsi="Arial"/>
        </w:rPr>
        <w:t xml:space="preserve"> Male</w:t>
      </w:r>
    </w:p>
    <w:p w14:paraId="2357F4BC" w14:textId="1BF910CA" w:rsidR="0049339B" w:rsidRPr="0049339B" w:rsidRDefault="0049339B" w:rsidP="00512068">
      <w:pPr>
        <w:spacing w:after="0" w:line="360" w:lineRule="auto"/>
        <w:ind w:left="1134"/>
        <w:rPr>
          <w:rFonts w:ascii="Arial" w:hAnsi="Arial"/>
        </w:rPr>
      </w:pPr>
      <w:r w:rsidRPr="0049339B">
        <w:rPr>
          <w:rFonts w:ascii="Arial" w:hAnsi="Arial"/>
        </w:rPr>
        <w:t>c.</w:t>
      </w:r>
      <w:r>
        <w:rPr>
          <w:rFonts w:ascii="Arial" w:hAnsi="Arial"/>
        </w:rPr>
        <w:t xml:space="preserve"> </w:t>
      </w:r>
      <w:r w:rsidR="00295415">
        <w:rPr>
          <w:rFonts w:ascii="Arial" w:hAnsi="Arial"/>
        </w:rPr>
        <w:t>Religion</w:t>
      </w:r>
      <w:r w:rsidRPr="0049339B">
        <w:rPr>
          <w:rFonts w:ascii="Arial" w:hAnsi="Arial"/>
        </w:rPr>
        <w:tab/>
      </w:r>
      <w:r>
        <w:rPr>
          <w:rFonts w:ascii="Arial" w:hAnsi="Arial"/>
        </w:rPr>
        <w:tab/>
      </w:r>
      <w:r w:rsidR="00512068">
        <w:rPr>
          <w:rFonts w:ascii="Arial" w:hAnsi="Arial"/>
        </w:rPr>
        <w:tab/>
      </w:r>
      <w:r w:rsidRPr="0049339B">
        <w:rPr>
          <w:rFonts w:ascii="Arial" w:hAnsi="Arial"/>
        </w:rPr>
        <w:t>:  M o s l e m</w:t>
      </w:r>
    </w:p>
    <w:p w14:paraId="0054A113" w14:textId="445BC278" w:rsidR="00633FEA" w:rsidRPr="00A24722" w:rsidRDefault="0049339B" w:rsidP="00633FEA">
      <w:pPr>
        <w:spacing w:after="0" w:line="360" w:lineRule="auto"/>
        <w:ind w:left="1134"/>
        <w:rPr>
          <w:rFonts w:ascii="Arial" w:hAnsi="Arial"/>
        </w:rPr>
      </w:pPr>
      <w:r w:rsidRPr="0049339B">
        <w:rPr>
          <w:rFonts w:ascii="Arial" w:hAnsi="Arial"/>
        </w:rPr>
        <w:t>d.</w:t>
      </w:r>
      <w:r>
        <w:rPr>
          <w:rFonts w:ascii="Arial" w:hAnsi="Arial"/>
        </w:rPr>
        <w:t xml:space="preserve"> </w:t>
      </w:r>
      <w:r w:rsidR="00937D43">
        <w:rPr>
          <w:rFonts w:ascii="Arial" w:hAnsi="Arial"/>
        </w:rPr>
        <w:t>Place and date of birth</w:t>
      </w:r>
      <w:r w:rsidR="00937D43">
        <w:rPr>
          <w:rFonts w:ascii="Arial" w:hAnsi="Arial"/>
        </w:rPr>
        <w:tab/>
      </w:r>
      <w:r w:rsidR="00512068">
        <w:rPr>
          <w:rFonts w:ascii="Arial" w:hAnsi="Arial"/>
        </w:rPr>
        <w:tab/>
      </w:r>
      <w:r w:rsidR="007371AF">
        <w:rPr>
          <w:rFonts w:ascii="Arial" w:hAnsi="Arial"/>
        </w:rPr>
        <w:t xml:space="preserve">:  </w:t>
      </w:r>
      <w:r w:rsidR="00A24722">
        <w:rPr>
          <w:rFonts w:ascii="Arial" w:hAnsi="Arial"/>
        </w:rPr>
        <w:t xml:space="preserve">Malang, 1 </w:t>
      </w:r>
      <w:proofErr w:type="spellStart"/>
      <w:r w:rsidR="00A24722">
        <w:rPr>
          <w:rFonts w:ascii="Arial" w:hAnsi="Arial"/>
        </w:rPr>
        <w:t>Desember</w:t>
      </w:r>
      <w:proofErr w:type="spellEnd"/>
      <w:r w:rsidR="00A24722">
        <w:rPr>
          <w:rFonts w:ascii="Arial" w:hAnsi="Arial"/>
        </w:rPr>
        <w:t xml:space="preserve"> 1989</w:t>
      </w:r>
    </w:p>
    <w:p w14:paraId="1D3164E3" w14:textId="43BFE391" w:rsidR="0049339B" w:rsidRPr="00295415" w:rsidRDefault="0049339B" w:rsidP="00A24722">
      <w:pPr>
        <w:spacing w:after="0" w:line="360" w:lineRule="auto"/>
        <w:ind w:left="4320" w:hanging="3186"/>
        <w:rPr>
          <w:rFonts w:ascii="Arial" w:hAnsi="Arial"/>
        </w:rPr>
      </w:pPr>
      <w:r w:rsidRPr="0049339B">
        <w:rPr>
          <w:rFonts w:ascii="Arial" w:hAnsi="Arial"/>
        </w:rPr>
        <w:t>e.</w:t>
      </w:r>
      <w:r>
        <w:rPr>
          <w:rFonts w:ascii="Arial" w:hAnsi="Arial"/>
        </w:rPr>
        <w:t xml:space="preserve"> </w:t>
      </w:r>
      <w:r w:rsidR="00295415">
        <w:rPr>
          <w:rFonts w:ascii="Arial" w:hAnsi="Arial"/>
        </w:rPr>
        <w:t>Alamat</w:t>
      </w:r>
      <w:r w:rsidRPr="0049339B">
        <w:rPr>
          <w:rFonts w:ascii="Arial" w:hAnsi="Arial"/>
        </w:rPr>
        <w:tab/>
        <w:t xml:space="preserve">:  </w:t>
      </w:r>
      <w:r w:rsidR="00A24722" w:rsidRPr="00295415">
        <w:rPr>
          <w:rFonts w:ascii="Arial" w:hAnsi="Arial"/>
        </w:rPr>
        <w:t xml:space="preserve">Jl. </w:t>
      </w:r>
      <w:proofErr w:type="spellStart"/>
      <w:r w:rsidR="00A24722" w:rsidRPr="00295415">
        <w:rPr>
          <w:rFonts w:ascii="Arial" w:hAnsi="Arial"/>
        </w:rPr>
        <w:t>Letjend</w:t>
      </w:r>
      <w:proofErr w:type="spellEnd"/>
      <w:r w:rsidR="00A24722" w:rsidRPr="00295415">
        <w:rPr>
          <w:rFonts w:ascii="Arial" w:hAnsi="Arial"/>
        </w:rPr>
        <w:t xml:space="preserve"> S. Parman RT 02 No 57 </w:t>
      </w:r>
      <w:proofErr w:type="spellStart"/>
      <w:r w:rsidR="00A24722" w:rsidRPr="00295415">
        <w:rPr>
          <w:rFonts w:ascii="Arial" w:hAnsi="Arial"/>
        </w:rPr>
        <w:t>Gunung</w:t>
      </w:r>
      <w:proofErr w:type="spellEnd"/>
      <w:r w:rsidR="00A24722" w:rsidRPr="00295415">
        <w:rPr>
          <w:rFonts w:ascii="Arial" w:hAnsi="Arial"/>
        </w:rPr>
        <w:t xml:space="preserve"> Sari Ulu Balikpapan</w:t>
      </w:r>
      <w:r w:rsidR="00D27E0F" w:rsidRPr="00295415">
        <w:rPr>
          <w:rFonts w:ascii="Arial" w:hAnsi="Arial"/>
        </w:rPr>
        <w:t xml:space="preserve"> </w:t>
      </w:r>
    </w:p>
    <w:p w14:paraId="0AF80893" w14:textId="2659FA48" w:rsidR="0049339B" w:rsidRPr="00295415" w:rsidRDefault="00654282" w:rsidP="00512068">
      <w:pPr>
        <w:spacing w:after="0" w:line="360" w:lineRule="auto"/>
        <w:ind w:left="1134"/>
        <w:rPr>
          <w:rFonts w:ascii="Arial" w:hAnsi="Arial"/>
        </w:rPr>
      </w:pPr>
      <w:r>
        <w:rPr>
          <w:rFonts w:ascii="Arial" w:hAnsi="Arial"/>
        </w:rPr>
        <w:t>f</w:t>
      </w:r>
      <w:r w:rsidR="0049339B" w:rsidRPr="0049339B">
        <w:rPr>
          <w:rFonts w:ascii="Arial" w:hAnsi="Arial"/>
        </w:rPr>
        <w:t>.</w:t>
      </w:r>
      <w:r w:rsidR="0049339B">
        <w:rPr>
          <w:rFonts w:ascii="Arial" w:hAnsi="Arial"/>
        </w:rPr>
        <w:t xml:space="preserve"> </w:t>
      </w:r>
      <w:r>
        <w:rPr>
          <w:rFonts w:ascii="Arial" w:hAnsi="Arial"/>
        </w:rPr>
        <w:t>Mobile</w:t>
      </w:r>
      <w:r w:rsidR="0049339B" w:rsidRPr="0049339B">
        <w:rPr>
          <w:rFonts w:ascii="Arial" w:hAnsi="Arial"/>
        </w:rPr>
        <w:t xml:space="preserve"> phone</w:t>
      </w:r>
      <w:r w:rsidR="0049339B" w:rsidRPr="0049339B">
        <w:rPr>
          <w:rFonts w:ascii="Arial" w:hAnsi="Arial"/>
        </w:rPr>
        <w:tab/>
      </w:r>
      <w:r w:rsidR="0049339B" w:rsidRPr="0049339B">
        <w:rPr>
          <w:rFonts w:ascii="Arial" w:hAnsi="Arial"/>
        </w:rPr>
        <w:tab/>
      </w:r>
      <w:r w:rsidR="00512068">
        <w:rPr>
          <w:rFonts w:ascii="Arial" w:hAnsi="Arial"/>
        </w:rPr>
        <w:tab/>
      </w:r>
      <w:r w:rsidR="007371AF">
        <w:rPr>
          <w:rFonts w:ascii="Arial" w:hAnsi="Arial"/>
        </w:rPr>
        <w:t xml:space="preserve">:  </w:t>
      </w:r>
      <w:r w:rsidR="00A24722">
        <w:rPr>
          <w:rFonts w:ascii="Arial" w:hAnsi="Arial"/>
        </w:rPr>
        <w:t>085247222806</w:t>
      </w:r>
    </w:p>
    <w:p w14:paraId="686D940A" w14:textId="31015F1E" w:rsidR="0049339B" w:rsidRPr="0049339B" w:rsidRDefault="00654282" w:rsidP="00512068">
      <w:pPr>
        <w:spacing w:after="0" w:line="360" w:lineRule="auto"/>
        <w:ind w:left="1134"/>
        <w:rPr>
          <w:rFonts w:ascii="Arial" w:hAnsi="Arial"/>
        </w:rPr>
      </w:pPr>
      <w:r>
        <w:rPr>
          <w:rFonts w:ascii="Arial" w:hAnsi="Arial"/>
        </w:rPr>
        <w:t>g</w:t>
      </w:r>
      <w:r w:rsidR="0049339B">
        <w:rPr>
          <w:rFonts w:ascii="Arial" w:hAnsi="Arial"/>
        </w:rPr>
        <w:t xml:space="preserve">. </w:t>
      </w:r>
      <w:r w:rsidR="00FD75A6">
        <w:rPr>
          <w:rFonts w:ascii="Arial" w:hAnsi="Arial"/>
        </w:rPr>
        <w:t>S</w:t>
      </w:r>
      <w:r w:rsidR="00295415">
        <w:rPr>
          <w:rFonts w:ascii="Arial" w:hAnsi="Arial"/>
        </w:rPr>
        <w:t>tatus</w:t>
      </w:r>
      <w:r w:rsidR="00295415">
        <w:rPr>
          <w:rFonts w:ascii="Arial" w:hAnsi="Arial"/>
        </w:rPr>
        <w:tab/>
      </w:r>
      <w:r w:rsidR="00FD75A6">
        <w:rPr>
          <w:rFonts w:ascii="Arial" w:hAnsi="Arial"/>
        </w:rPr>
        <w:tab/>
      </w:r>
      <w:r w:rsidR="00FD75A6">
        <w:rPr>
          <w:rFonts w:ascii="Arial" w:hAnsi="Arial"/>
        </w:rPr>
        <w:tab/>
      </w:r>
      <w:r w:rsidR="00FD75A6">
        <w:rPr>
          <w:rFonts w:ascii="Arial" w:hAnsi="Arial"/>
        </w:rPr>
        <w:tab/>
        <w:t>:  Married</w:t>
      </w:r>
    </w:p>
    <w:p w14:paraId="4ED53D04" w14:textId="0855BED9" w:rsidR="0049339B" w:rsidRPr="0049339B" w:rsidRDefault="00654282" w:rsidP="00512068">
      <w:pPr>
        <w:spacing w:after="0" w:line="360" w:lineRule="auto"/>
        <w:ind w:left="1134"/>
        <w:rPr>
          <w:rFonts w:ascii="Arial" w:hAnsi="Arial"/>
        </w:rPr>
      </w:pPr>
      <w:r>
        <w:rPr>
          <w:rFonts w:ascii="Arial" w:hAnsi="Arial"/>
        </w:rPr>
        <w:t>h</w:t>
      </w:r>
      <w:r w:rsidR="0049339B">
        <w:rPr>
          <w:rFonts w:ascii="Arial" w:hAnsi="Arial"/>
        </w:rPr>
        <w:t xml:space="preserve">. </w:t>
      </w:r>
      <w:r w:rsidR="00295415">
        <w:rPr>
          <w:rFonts w:ascii="Arial" w:hAnsi="Arial"/>
        </w:rPr>
        <w:t>Citizenship</w:t>
      </w:r>
      <w:r w:rsidR="00295415">
        <w:rPr>
          <w:rFonts w:ascii="Arial" w:hAnsi="Arial"/>
        </w:rPr>
        <w:tab/>
      </w:r>
      <w:r w:rsidR="0049339B" w:rsidRPr="0049339B">
        <w:rPr>
          <w:rFonts w:ascii="Arial" w:hAnsi="Arial"/>
        </w:rPr>
        <w:tab/>
      </w:r>
      <w:r w:rsidR="0049339B">
        <w:rPr>
          <w:rFonts w:ascii="Arial" w:hAnsi="Arial"/>
        </w:rPr>
        <w:tab/>
      </w:r>
      <w:r w:rsidR="0049339B" w:rsidRPr="0049339B">
        <w:rPr>
          <w:rFonts w:ascii="Arial" w:hAnsi="Arial"/>
        </w:rPr>
        <w:t xml:space="preserve">:  I n d o n e s </w:t>
      </w:r>
      <w:proofErr w:type="spellStart"/>
      <w:r w:rsidR="0049339B" w:rsidRPr="0049339B">
        <w:rPr>
          <w:rFonts w:ascii="Arial" w:hAnsi="Arial"/>
        </w:rPr>
        <w:t>i</w:t>
      </w:r>
      <w:proofErr w:type="spellEnd"/>
      <w:r w:rsidR="0049339B" w:rsidRPr="0049339B">
        <w:rPr>
          <w:rFonts w:ascii="Arial" w:hAnsi="Arial"/>
        </w:rPr>
        <w:t xml:space="preserve"> a</w:t>
      </w:r>
    </w:p>
    <w:p w14:paraId="6592A62E" w14:textId="0043DCD7" w:rsidR="0049339B" w:rsidRDefault="0049339B" w:rsidP="0049339B">
      <w:pPr>
        <w:ind w:left="1134" w:hanging="360"/>
        <w:rPr>
          <w:rFonts w:ascii="Arial" w:hAnsi="Arial"/>
        </w:rPr>
      </w:pPr>
    </w:p>
    <w:p w14:paraId="467BC18D" w14:textId="77777777" w:rsidR="002B0AB7" w:rsidRPr="0049339B" w:rsidRDefault="002B0AB7" w:rsidP="0049339B">
      <w:pPr>
        <w:ind w:left="1134" w:hanging="360"/>
        <w:rPr>
          <w:rFonts w:ascii="Arial" w:hAnsi="Arial"/>
        </w:rPr>
      </w:pPr>
    </w:p>
    <w:p w14:paraId="45FE29D9" w14:textId="77777777" w:rsidR="0049339B" w:rsidRPr="000A1AED" w:rsidRDefault="0049339B" w:rsidP="00A45C5E">
      <w:pPr>
        <w:numPr>
          <w:ilvl w:val="0"/>
          <w:numId w:val="3"/>
        </w:numPr>
        <w:spacing w:after="0" w:line="360" w:lineRule="auto"/>
        <w:ind w:left="1134"/>
        <w:rPr>
          <w:rFonts w:ascii="Arial" w:hAnsi="Arial"/>
          <w:b/>
        </w:rPr>
      </w:pPr>
      <w:r w:rsidRPr="0049339B">
        <w:rPr>
          <w:rFonts w:ascii="Arial" w:hAnsi="Arial"/>
          <w:b/>
        </w:rPr>
        <w:t>E D U C A T I O N</w:t>
      </w:r>
    </w:p>
    <w:p w14:paraId="42983C54" w14:textId="77777777" w:rsidR="000A1AED" w:rsidRPr="0049339B" w:rsidRDefault="000A1AED" w:rsidP="000A1AED">
      <w:pPr>
        <w:numPr>
          <w:ilvl w:val="0"/>
          <w:numId w:val="3"/>
        </w:numPr>
        <w:spacing w:after="0" w:line="240" w:lineRule="auto"/>
        <w:ind w:left="1134"/>
        <w:rPr>
          <w:rFonts w:ascii="Arial" w:hAnsi="Arial"/>
          <w:b/>
        </w:rPr>
      </w:pPr>
    </w:p>
    <w:p w14:paraId="2BB721A3" w14:textId="77276D1A" w:rsidR="0049339B" w:rsidRPr="0077706B" w:rsidRDefault="0049339B" w:rsidP="0077706B">
      <w:pPr>
        <w:pStyle w:val="Heading3"/>
        <w:numPr>
          <w:ilvl w:val="0"/>
          <w:numId w:val="5"/>
        </w:numPr>
        <w:tabs>
          <w:tab w:val="clear" w:pos="1080"/>
        </w:tabs>
        <w:spacing w:line="360" w:lineRule="auto"/>
        <w:ind w:left="1560"/>
        <w:jc w:val="left"/>
        <w:rPr>
          <w:rFonts w:ascii="Arial" w:hAnsi="Arial"/>
          <w:sz w:val="22"/>
          <w:szCs w:val="22"/>
        </w:rPr>
      </w:pPr>
      <w:r w:rsidRPr="0049339B">
        <w:rPr>
          <w:rFonts w:ascii="Arial" w:hAnsi="Arial"/>
          <w:sz w:val="22"/>
          <w:szCs w:val="22"/>
        </w:rPr>
        <w:t>Formal education</w:t>
      </w:r>
    </w:p>
    <w:p w14:paraId="2B923A17" w14:textId="1F39287B" w:rsidR="0049339B" w:rsidRPr="00B8033A" w:rsidRDefault="00241EB6" w:rsidP="00A45C5E">
      <w:pPr>
        <w:tabs>
          <w:tab w:val="left" w:pos="1800"/>
        </w:tabs>
        <w:spacing w:after="0" w:line="360" w:lineRule="auto"/>
        <w:ind w:left="1560" w:hanging="360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</w:r>
      <w:r w:rsidR="00A24722">
        <w:rPr>
          <w:rFonts w:ascii="Arial" w:hAnsi="Arial"/>
        </w:rPr>
        <w:t>SMP Negeri 8 Balikpapan</w:t>
      </w:r>
      <w:r w:rsidR="00633FEA">
        <w:rPr>
          <w:rFonts w:ascii="Arial" w:hAnsi="Arial"/>
        </w:rPr>
        <w:tab/>
      </w:r>
      <w:r w:rsidR="0049339B" w:rsidRPr="0049339B">
        <w:rPr>
          <w:rFonts w:ascii="Arial" w:hAnsi="Arial"/>
        </w:rPr>
        <w:tab/>
      </w:r>
      <w:r w:rsidR="0049339B" w:rsidRPr="0049339B">
        <w:rPr>
          <w:rFonts w:ascii="Arial" w:hAnsi="Arial"/>
        </w:rPr>
        <w:tab/>
      </w:r>
      <w:r w:rsidR="0049339B" w:rsidRPr="0049339B">
        <w:rPr>
          <w:rFonts w:ascii="Arial" w:hAnsi="Arial"/>
        </w:rPr>
        <w:tab/>
      </w:r>
      <w:r w:rsidR="0049339B" w:rsidRPr="0049339B">
        <w:rPr>
          <w:rFonts w:ascii="Arial" w:hAnsi="Arial"/>
        </w:rPr>
        <w:tab/>
      </w:r>
      <w:r w:rsidR="0049339B" w:rsidRPr="0049339B">
        <w:rPr>
          <w:rFonts w:ascii="Arial" w:hAnsi="Arial"/>
        </w:rPr>
        <w:tab/>
      </w:r>
      <w:r w:rsidR="0049339B" w:rsidRPr="0049339B">
        <w:rPr>
          <w:rFonts w:ascii="Arial" w:hAnsi="Arial"/>
        </w:rPr>
        <w:tab/>
      </w:r>
      <w:r w:rsidR="00633FEA">
        <w:rPr>
          <w:rFonts w:ascii="Arial" w:hAnsi="Arial"/>
        </w:rPr>
        <w:tab/>
      </w:r>
      <w:r w:rsidR="00A24722">
        <w:rPr>
          <w:rFonts w:ascii="Arial" w:hAnsi="Arial"/>
        </w:rPr>
        <w:t>2005</w:t>
      </w:r>
    </w:p>
    <w:p w14:paraId="23CB4FF6" w14:textId="4ED03DEF" w:rsidR="0049339B" w:rsidRPr="00B8033A" w:rsidRDefault="0049339B" w:rsidP="00A45C5E">
      <w:pPr>
        <w:tabs>
          <w:tab w:val="left" w:pos="1800"/>
        </w:tabs>
        <w:spacing w:after="0" w:line="360" w:lineRule="auto"/>
        <w:ind w:left="1560" w:hanging="360"/>
        <w:rPr>
          <w:rFonts w:ascii="Arial" w:hAnsi="Arial"/>
        </w:rPr>
      </w:pPr>
      <w:r w:rsidRPr="0049339B">
        <w:rPr>
          <w:rFonts w:ascii="Arial" w:hAnsi="Arial"/>
        </w:rPr>
        <w:t>-</w:t>
      </w:r>
      <w:r w:rsidRPr="0049339B">
        <w:rPr>
          <w:rFonts w:ascii="Arial" w:hAnsi="Arial"/>
        </w:rPr>
        <w:tab/>
      </w:r>
      <w:r w:rsidR="00A24722">
        <w:rPr>
          <w:rFonts w:ascii="Arial" w:hAnsi="Arial"/>
        </w:rPr>
        <w:t>SMKN1 Balikpapan</w:t>
      </w:r>
      <w:r w:rsidRPr="0049339B">
        <w:rPr>
          <w:rFonts w:ascii="Arial" w:hAnsi="Arial"/>
        </w:rPr>
        <w:tab/>
      </w:r>
      <w:r w:rsidRPr="0049339B">
        <w:rPr>
          <w:rFonts w:ascii="Arial" w:hAnsi="Arial"/>
        </w:rPr>
        <w:tab/>
      </w:r>
      <w:r w:rsidRPr="0049339B">
        <w:rPr>
          <w:rFonts w:ascii="Arial" w:hAnsi="Arial"/>
        </w:rPr>
        <w:tab/>
      </w:r>
      <w:r w:rsidRPr="0049339B">
        <w:rPr>
          <w:rFonts w:ascii="Arial" w:hAnsi="Arial"/>
        </w:rPr>
        <w:tab/>
      </w:r>
      <w:r w:rsidRPr="0049339B">
        <w:rPr>
          <w:rFonts w:ascii="Arial" w:hAnsi="Arial"/>
        </w:rPr>
        <w:tab/>
      </w:r>
      <w:r w:rsidRPr="0049339B">
        <w:rPr>
          <w:rFonts w:ascii="Arial" w:hAnsi="Arial"/>
        </w:rPr>
        <w:tab/>
      </w:r>
      <w:r w:rsidRPr="0049339B">
        <w:rPr>
          <w:rFonts w:ascii="Arial" w:hAnsi="Arial"/>
        </w:rPr>
        <w:tab/>
      </w:r>
      <w:r w:rsidR="00EB7B90">
        <w:rPr>
          <w:rFonts w:ascii="Arial" w:hAnsi="Arial"/>
        </w:rPr>
        <w:tab/>
      </w:r>
      <w:r w:rsidR="00A24722">
        <w:rPr>
          <w:rFonts w:ascii="Arial" w:hAnsi="Arial"/>
        </w:rPr>
        <w:tab/>
        <w:t>2008</w:t>
      </w:r>
    </w:p>
    <w:p w14:paraId="49C74E68" w14:textId="21317284" w:rsidR="00E85C84" w:rsidRPr="00B8033A" w:rsidRDefault="00633FEA" w:rsidP="00633FEA">
      <w:pPr>
        <w:tabs>
          <w:tab w:val="left" w:pos="1800"/>
        </w:tabs>
        <w:spacing w:after="0" w:line="360" w:lineRule="auto"/>
        <w:ind w:left="1560" w:hanging="360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</w:r>
      <w:r w:rsidR="00A24722">
        <w:rPr>
          <w:rFonts w:ascii="Arial" w:hAnsi="Arial"/>
        </w:rPr>
        <w:t>CQIT Tafe Fabrication Engineering</w:t>
      </w:r>
      <w:r w:rsidR="00A24722">
        <w:rPr>
          <w:rFonts w:ascii="Arial" w:hAnsi="Arial"/>
        </w:rPr>
        <w:tab/>
      </w:r>
      <w:r w:rsidR="00EB7B90">
        <w:rPr>
          <w:rFonts w:ascii="Arial" w:hAnsi="Arial"/>
        </w:rPr>
        <w:tab/>
      </w:r>
      <w:r w:rsidR="00EB7B90">
        <w:rPr>
          <w:rFonts w:ascii="Arial" w:hAnsi="Arial"/>
        </w:rPr>
        <w:tab/>
      </w:r>
      <w:r w:rsidR="00EB7B90">
        <w:rPr>
          <w:rFonts w:ascii="Arial" w:hAnsi="Arial"/>
        </w:rPr>
        <w:tab/>
      </w:r>
      <w:r w:rsidR="00B8033A">
        <w:rPr>
          <w:rFonts w:ascii="Arial" w:hAnsi="Arial"/>
        </w:rPr>
        <w:tab/>
      </w:r>
      <w:r w:rsidR="00B8033A">
        <w:rPr>
          <w:rFonts w:ascii="Arial" w:hAnsi="Arial"/>
        </w:rPr>
        <w:tab/>
      </w:r>
      <w:r w:rsidR="00B8033A">
        <w:rPr>
          <w:rFonts w:ascii="Arial" w:hAnsi="Arial"/>
        </w:rPr>
        <w:tab/>
      </w:r>
      <w:r w:rsidR="00A24722">
        <w:rPr>
          <w:rFonts w:ascii="Arial" w:hAnsi="Arial"/>
        </w:rPr>
        <w:t>2012</w:t>
      </w:r>
    </w:p>
    <w:p w14:paraId="7E17D4E7" w14:textId="77777777" w:rsidR="000A1AED" w:rsidRPr="00EB7B90" w:rsidRDefault="000A1AED" w:rsidP="000A1AED">
      <w:pPr>
        <w:tabs>
          <w:tab w:val="left" w:pos="1800"/>
        </w:tabs>
        <w:spacing w:after="0" w:line="240" w:lineRule="auto"/>
        <w:ind w:left="1559" w:hanging="357"/>
        <w:rPr>
          <w:rFonts w:ascii="Arial" w:hAnsi="Arial"/>
          <w:lang w:val="id-ID"/>
        </w:rPr>
      </w:pPr>
    </w:p>
    <w:p w14:paraId="364A9DF2" w14:textId="1A0E8805" w:rsidR="000A1AED" w:rsidRPr="00A24722" w:rsidRDefault="00C53F19" w:rsidP="00A24722">
      <w:pPr>
        <w:tabs>
          <w:tab w:val="left" w:pos="1800"/>
        </w:tabs>
        <w:spacing w:after="0" w:line="360" w:lineRule="auto"/>
        <w:ind w:left="1191"/>
        <w:rPr>
          <w:rFonts w:ascii="Arial" w:hAnsi="Arial"/>
        </w:rPr>
      </w:pPr>
      <w:r>
        <w:rPr>
          <w:rFonts w:ascii="Arial" w:hAnsi="Arial"/>
        </w:rPr>
        <w:t xml:space="preserve">b. </w:t>
      </w:r>
      <w:r w:rsidR="0049339B" w:rsidRPr="0049339B">
        <w:rPr>
          <w:rFonts w:ascii="Arial" w:hAnsi="Arial"/>
        </w:rPr>
        <w:t>Non formal education</w:t>
      </w:r>
    </w:p>
    <w:p w14:paraId="679A1764" w14:textId="420B7738" w:rsidR="000A1AED" w:rsidRDefault="00616333" w:rsidP="00EB7B90">
      <w:pPr>
        <w:spacing w:after="0" w:line="360" w:lineRule="auto"/>
        <w:ind w:left="1560" w:hanging="360"/>
        <w:rPr>
          <w:rFonts w:ascii="Arial" w:hAnsi="Arial"/>
          <w:lang w:val="id-ID"/>
        </w:rPr>
      </w:pPr>
      <w:r>
        <w:rPr>
          <w:rFonts w:ascii="Arial" w:hAnsi="Arial"/>
          <w:lang w:val="id-ID"/>
        </w:rPr>
        <w:t xml:space="preserve">- </w:t>
      </w:r>
      <w:r>
        <w:rPr>
          <w:rFonts w:ascii="Arial" w:hAnsi="Arial"/>
          <w:lang w:val="id-ID"/>
        </w:rPr>
        <w:tab/>
      </w:r>
      <w:r w:rsidR="00A24722" w:rsidRPr="00A24722">
        <w:rPr>
          <w:rFonts w:ascii="Arial" w:hAnsi="Arial"/>
        </w:rPr>
        <w:t>NDT ASNT LEVEL 2 MAGNETIC PARTICLE INSPECTION</w:t>
      </w:r>
      <w:r w:rsidR="00A33852">
        <w:rPr>
          <w:rFonts w:ascii="Arial" w:hAnsi="Arial"/>
        </w:rPr>
        <w:tab/>
      </w:r>
      <w:r w:rsidR="000A1AED">
        <w:rPr>
          <w:rFonts w:ascii="Arial" w:hAnsi="Arial"/>
          <w:lang w:val="id-ID"/>
        </w:rPr>
        <w:tab/>
      </w:r>
      <w:r w:rsidR="000A1AED">
        <w:rPr>
          <w:rFonts w:ascii="Arial" w:hAnsi="Arial"/>
          <w:lang w:val="id-ID"/>
        </w:rPr>
        <w:tab/>
      </w:r>
      <w:r w:rsidR="00A24722">
        <w:rPr>
          <w:rFonts w:ascii="Arial" w:hAnsi="Arial"/>
        </w:rPr>
        <w:t>2014</w:t>
      </w:r>
    </w:p>
    <w:p w14:paraId="1D80464D" w14:textId="1764F5FD" w:rsidR="000A1AED" w:rsidRDefault="009C7B88" w:rsidP="00EB7B90">
      <w:pPr>
        <w:spacing w:after="0" w:line="360" w:lineRule="auto"/>
        <w:ind w:left="1560" w:hanging="360"/>
        <w:rPr>
          <w:rFonts w:ascii="Arial" w:hAnsi="Arial"/>
        </w:rPr>
      </w:pPr>
      <w:r>
        <w:rPr>
          <w:rFonts w:ascii="Arial" w:hAnsi="Arial"/>
          <w:lang w:val="id-ID"/>
        </w:rPr>
        <w:t>-</w:t>
      </w:r>
      <w:r>
        <w:rPr>
          <w:rFonts w:ascii="Arial" w:hAnsi="Arial"/>
          <w:lang w:val="id-ID"/>
        </w:rPr>
        <w:tab/>
      </w:r>
      <w:r w:rsidR="00A33852">
        <w:rPr>
          <w:rFonts w:ascii="Arial" w:hAnsi="Arial"/>
        </w:rPr>
        <w:t xml:space="preserve">Training </w:t>
      </w:r>
      <w:r w:rsidR="00A24722">
        <w:rPr>
          <w:rFonts w:ascii="Arial" w:hAnsi="Arial"/>
        </w:rPr>
        <w:t xml:space="preserve">of Trainer Nusantara </w:t>
      </w:r>
      <w:proofErr w:type="spellStart"/>
      <w:r w:rsidR="00A24722">
        <w:rPr>
          <w:rFonts w:ascii="Arial" w:hAnsi="Arial"/>
        </w:rPr>
        <w:t>Traisser</w:t>
      </w:r>
      <w:proofErr w:type="spellEnd"/>
      <w:r w:rsidR="00A33852">
        <w:rPr>
          <w:rFonts w:ascii="Arial" w:hAnsi="Arial"/>
        </w:rPr>
        <w:tab/>
      </w:r>
      <w:r w:rsidR="00A33852">
        <w:rPr>
          <w:rFonts w:ascii="Arial" w:hAnsi="Arial"/>
        </w:rPr>
        <w:tab/>
      </w:r>
      <w:r w:rsidR="00A33852">
        <w:rPr>
          <w:rFonts w:ascii="Arial" w:hAnsi="Arial"/>
        </w:rPr>
        <w:tab/>
      </w:r>
      <w:r w:rsidR="00A33852">
        <w:rPr>
          <w:rFonts w:ascii="Arial" w:hAnsi="Arial"/>
        </w:rPr>
        <w:tab/>
      </w:r>
      <w:r w:rsidR="00A33852">
        <w:rPr>
          <w:rFonts w:ascii="Arial" w:hAnsi="Arial"/>
        </w:rPr>
        <w:tab/>
      </w:r>
      <w:r w:rsidR="000A1AED">
        <w:rPr>
          <w:rFonts w:ascii="Arial" w:hAnsi="Arial"/>
          <w:lang w:val="id-ID"/>
        </w:rPr>
        <w:tab/>
        <w:t>20</w:t>
      </w:r>
      <w:r w:rsidR="00A24722">
        <w:rPr>
          <w:rFonts w:ascii="Arial" w:hAnsi="Arial"/>
        </w:rPr>
        <w:t>20</w:t>
      </w:r>
    </w:p>
    <w:p w14:paraId="318FEEDB" w14:textId="39C1B356" w:rsidR="00A33852" w:rsidRPr="00A24722" w:rsidRDefault="00A24722" w:rsidP="00A24722">
      <w:pPr>
        <w:spacing w:after="0" w:line="360" w:lineRule="auto"/>
        <w:ind w:left="1560" w:hanging="360"/>
        <w:rPr>
          <w:rFonts w:ascii="Arial" w:hAnsi="Arial"/>
        </w:rPr>
      </w:pPr>
      <w:r>
        <w:rPr>
          <w:rFonts w:ascii="Arial" w:hAnsi="Arial"/>
          <w:lang w:val="id-ID"/>
        </w:rPr>
        <w:t>-</w:t>
      </w:r>
      <w:r>
        <w:rPr>
          <w:rFonts w:ascii="Arial" w:hAnsi="Arial"/>
          <w:lang w:val="id-ID"/>
        </w:rPr>
        <w:tab/>
      </w:r>
      <w:proofErr w:type="spellStart"/>
      <w:r>
        <w:rPr>
          <w:rFonts w:ascii="Arial" w:hAnsi="Arial"/>
        </w:rPr>
        <w:t>Pengawas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Operasional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Pertama</w:t>
      </w:r>
      <w:proofErr w:type="spellEnd"/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lang w:val="id-ID"/>
        </w:rPr>
        <w:tab/>
      </w:r>
      <w:r>
        <w:rPr>
          <w:rFonts w:ascii="Arial" w:hAnsi="Arial"/>
          <w:lang w:val="id-ID"/>
        </w:rPr>
        <w:tab/>
        <w:t>20</w:t>
      </w:r>
      <w:r>
        <w:rPr>
          <w:rFonts w:ascii="Arial" w:hAnsi="Arial"/>
        </w:rPr>
        <w:t>22</w:t>
      </w:r>
    </w:p>
    <w:p w14:paraId="37874465" w14:textId="5B57A511" w:rsidR="002B0AB7" w:rsidRDefault="002B0AB7" w:rsidP="002B0AB7">
      <w:pPr>
        <w:spacing w:after="0" w:line="360" w:lineRule="auto"/>
        <w:rPr>
          <w:rFonts w:ascii="Arial" w:hAnsi="Arial"/>
          <w:b/>
        </w:rPr>
      </w:pPr>
    </w:p>
    <w:p w14:paraId="4C6456DD" w14:textId="77777777" w:rsidR="002B0AB7" w:rsidRDefault="002B0AB7" w:rsidP="002B0AB7">
      <w:pPr>
        <w:spacing w:after="0" w:line="360" w:lineRule="auto"/>
        <w:rPr>
          <w:rFonts w:ascii="Arial" w:hAnsi="Arial"/>
          <w:b/>
        </w:rPr>
      </w:pPr>
    </w:p>
    <w:p w14:paraId="0DC07424" w14:textId="3C736253" w:rsidR="00BE63F7" w:rsidRPr="00BE63F7" w:rsidRDefault="00BE63F7" w:rsidP="00BE63F7">
      <w:pPr>
        <w:numPr>
          <w:ilvl w:val="0"/>
          <w:numId w:val="3"/>
        </w:numPr>
        <w:spacing w:after="0" w:line="360" w:lineRule="auto"/>
        <w:ind w:left="1701" w:hanging="567"/>
        <w:rPr>
          <w:rFonts w:ascii="Arial" w:hAnsi="Arial"/>
          <w:b/>
        </w:rPr>
      </w:pPr>
      <w:r>
        <w:rPr>
          <w:rFonts w:ascii="Arial" w:hAnsi="Arial"/>
          <w:b/>
        </w:rPr>
        <w:t>JOB EXPERIENCE</w:t>
      </w:r>
    </w:p>
    <w:p w14:paraId="2B344818" w14:textId="5D8030D3" w:rsidR="00507D20" w:rsidRDefault="000A1AED" w:rsidP="00BE63F7">
      <w:pPr>
        <w:tabs>
          <w:tab w:val="left" w:pos="1800"/>
        </w:tabs>
        <w:spacing w:after="0" w:line="360" w:lineRule="auto"/>
        <w:ind w:left="1560" w:hanging="360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</w:r>
      <w:r w:rsidR="00A24722">
        <w:rPr>
          <w:rFonts w:ascii="Arial" w:hAnsi="Arial"/>
        </w:rPr>
        <w:t>Thiess Contractors Indonesia, Apprentice Fabrication</w:t>
      </w:r>
      <w:r w:rsidR="00A33852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A24722">
        <w:rPr>
          <w:rFonts w:ascii="Arial" w:hAnsi="Arial"/>
        </w:rPr>
        <w:t>2008</w:t>
      </w:r>
      <w:r w:rsidR="00A33852">
        <w:rPr>
          <w:rFonts w:ascii="Arial" w:hAnsi="Arial"/>
        </w:rPr>
        <w:t xml:space="preserve"> –</w:t>
      </w:r>
      <w:r w:rsidR="00A24722">
        <w:rPr>
          <w:rFonts w:ascii="Arial" w:hAnsi="Arial"/>
        </w:rPr>
        <w:t xml:space="preserve"> 2012</w:t>
      </w:r>
      <w:r w:rsidR="00A33852">
        <w:rPr>
          <w:rFonts w:ascii="Arial" w:hAnsi="Arial"/>
        </w:rPr>
        <w:t xml:space="preserve"> </w:t>
      </w:r>
      <w:r w:rsidR="00507D20">
        <w:rPr>
          <w:rFonts w:ascii="Arial" w:hAnsi="Arial"/>
        </w:rPr>
        <w:t xml:space="preserve"> </w:t>
      </w:r>
    </w:p>
    <w:p w14:paraId="0FBE9158" w14:textId="2363C8C1" w:rsidR="00507D20" w:rsidRPr="000A1AED" w:rsidRDefault="000A1AED" w:rsidP="00BE63F7">
      <w:pPr>
        <w:tabs>
          <w:tab w:val="left" w:pos="1800"/>
        </w:tabs>
        <w:spacing w:after="0" w:line="360" w:lineRule="auto"/>
        <w:ind w:left="1560" w:hanging="360"/>
        <w:rPr>
          <w:rFonts w:ascii="Arial" w:hAnsi="Arial"/>
          <w:lang w:val="id-ID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</w:r>
      <w:r w:rsidR="00A24722">
        <w:rPr>
          <w:rFonts w:ascii="Arial" w:hAnsi="Arial"/>
        </w:rPr>
        <w:t>Thiess Contractors Indonesia, Welder Trade Skilled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A24722">
        <w:rPr>
          <w:rFonts w:ascii="Arial" w:hAnsi="Arial"/>
        </w:rPr>
        <w:t>2012</w:t>
      </w:r>
      <w:r>
        <w:rPr>
          <w:rFonts w:ascii="Arial" w:hAnsi="Arial"/>
        </w:rPr>
        <w:t xml:space="preserve"> – </w:t>
      </w:r>
      <w:r w:rsidR="00A24722">
        <w:rPr>
          <w:rFonts w:ascii="Arial" w:hAnsi="Arial"/>
        </w:rPr>
        <w:t>20</w:t>
      </w:r>
      <w:r w:rsidR="002249DE">
        <w:rPr>
          <w:rFonts w:ascii="Arial" w:hAnsi="Arial"/>
        </w:rPr>
        <w:t>19</w:t>
      </w:r>
    </w:p>
    <w:p w14:paraId="1CDAA188" w14:textId="0B622D0A" w:rsidR="00507D20" w:rsidRDefault="00507D20" w:rsidP="000A1AED">
      <w:pPr>
        <w:tabs>
          <w:tab w:val="left" w:pos="1800"/>
        </w:tabs>
        <w:spacing w:after="0" w:line="360" w:lineRule="auto"/>
        <w:ind w:left="1560" w:hanging="360"/>
        <w:rPr>
          <w:rFonts w:ascii="Arial" w:hAnsi="Arial"/>
        </w:rPr>
      </w:pPr>
      <w:r>
        <w:rPr>
          <w:rFonts w:ascii="Arial" w:hAnsi="Arial"/>
        </w:rPr>
        <w:t xml:space="preserve">- </w:t>
      </w:r>
      <w:r w:rsidR="000A1AED">
        <w:rPr>
          <w:rFonts w:ascii="Arial" w:hAnsi="Arial"/>
        </w:rPr>
        <w:tab/>
      </w:r>
      <w:r w:rsidR="00A24722">
        <w:rPr>
          <w:rFonts w:ascii="Arial" w:hAnsi="Arial"/>
        </w:rPr>
        <w:t>Thiess Contractors Indonesia, LH Fabrication Trainer</w:t>
      </w:r>
      <w:r w:rsidR="002249DE">
        <w:rPr>
          <w:rFonts w:ascii="Arial" w:hAnsi="Arial"/>
        </w:rPr>
        <w:tab/>
      </w:r>
      <w:r w:rsidR="000A1AED">
        <w:rPr>
          <w:rFonts w:ascii="Arial" w:hAnsi="Arial"/>
        </w:rPr>
        <w:tab/>
      </w:r>
      <w:r w:rsidR="000A1AED">
        <w:rPr>
          <w:rFonts w:ascii="Arial" w:hAnsi="Arial"/>
        </w:rPr>
        <w:tab/>
      </w:r>
      <w:r w:rsidR="00A24722">
        <w:rPr>
          <w:rFonts w:ascii="Arial" w:hAnsi="Arial"/>
        </w:rPr>
        <w:t>2019</w:t>
      </w:r>
      <w:r w:rsidR="000A1AED">
        <w:rPr>
          <w:rFonts w:ascii="Arial" w:hAnsi="Arial"/>
        </w:rPr>
        <w:t xml:space="preserve"> – </w:t>
      </w:r>
      <w:r w:rsidR="00A24722">
        <w:rPr>
          <w:rFonts w:ascii="Arial" w:hAnsi="Arial"/>
        </w:rPr>
        <w:t>2022</w:t>
      </w:r>
    </w:p>
    <w:p w14:paraId="0CEC0F8E" w14:textId="7721DC2C" w:rsidR="002B0AB7" w:rsidRDefault="00517176" w:rsidP="000A1AED">
      <w:pPr>
        <w:tabs>
          <w:tab w:val="left" w:pos="1800"/>
        </w:tabs>
        <w:spacing w:after="0" w:line="360" w:lineRule="auto"/>
        <w:ind w:left="1560" w:hanging="360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</w:r>
      <w:r w:rsidR="00A24722">
        <w:rPr>
          <w:rFonts w:ascii="Arial" w:hAnsi="Arial"/>
        </w:rPr>
        <w:t xml:space="preserve">PT </w:t>
      </w:r>
      <w:proofErr w:type="spellStart"/>
      <w:r w:rsidR="00A24722">
        <w:rPr>
          <w:rFonts w:ascii="Arial" w:hAnsi="Arial"/>
        </w:rPr>
        <w:t>Batutua</w:t>
      </w:r>
      <w:proofErr w:type="spellEnd"/>
      <w:r w:rsidR="00A24722">
        <w:rPr>
          <w:rFonts w:ascii="Arial" w:hAnsi="Arial"/>
        </w:rPr>
        <w:t xml:space="preserve"> </w:t>
      </w:r>
      <w:proofErr w:type="spellStart"/>
      <w:r w:rsidR="00A24722">
        <w:rPr>
          <w:rFonts w:ascii="Arial" w:hAnsi="Arial"/>
        </w:rPr>
        <w:t>Tembaga</w:t>
      </w:r>
      <w:proofErr w:type="spellEnd"/>
      <w:r w:rsidR="00A24722">
        <w:rPr>
          <w:rFonts w:ascii="Arial" w:hAnsi="Arial"/>
        </w:rPr>
        <w:t xml:space="preserve"> Raya, Welding Trainer</w:t>
      </w:r>
      <w:r w:rsidR="002B0AB7">
        <w:rPr>
          <w:rFonts w:ascii="Arial" w:hAnsi="Arial"/>
        </w:rPr>
        <w:tab/>
      </w:r>
      <w:r w:rsidR="002B0AB7">
        <w:rPr>
          <w:rFonts w:ascii="Arial" w:hAnsi="Arial"/>
        </w:rPr>
        <w:tab/>
      </w:r>
      <w:r w:rsidR="002B0AB7">
        <w:rPr>
          <w:rFonts w:ascii="Arial" w:hAnsi="Arial"/>
        </w:rPr>
        <w:tab/>
      </w:r>
      <w:r w:rsidR="002B0AB7">
        <w:rPr>
          <w:rFonts w:ascii="Arial" w:hAnsi="Arial"/>
        </w:rPr>
        <w:tab/>
      </w:r>
      <w:r w:rsidR="00A24722">
        <w:rPr>
          <w:rFonts w:ascii="Arial" w:hAnsi="Arial"/>
        </w:rPr>
        <w:t>2022</w:t>
      </w:r>
      <w:r w:rsidR="002B0AB7">
        <w:rPr>
          <w:rFonts w:ascii="Arial" w:hAnsi="Arial"/>
        </w:rPr>
        <w:t xml:space="preserve"> – </w:t>
      </w:r>
      <w:r w:rsidR="00A24722">
        <w:rPr>
          <w:rFonts w:ascii="Arial" w:hAnsi="Arial"/>
        </w:rPr>
        <w:t>Present</w:t>
      </w:r>
    </w:p>
    <w:p w14:paraId="6106D6C3" w14:textId="3ACCB7FB" w:rsidR="00471672" w:rsidRDefault="002B0AB7" w:rsidP="00A24722">
      <w:pPr>
        <w:tabs>
          <w:tab w:val="left" w:pos="1800"/>
        </w:tabs>
        <w:spacing w:after="0" w:line="360" w:lineRule="auto"/>
        <w:ind w:left="1560" w:hanging="360"/>
        <w:rPr>
          <w:rFonts w:ascii="Arial" w:hAnsi="Arial"/>
        </w:rPr>
      </w:pPr>
      <w:r>
        <w:rPr>
          <w:rFonts w:ascii="Arial" w:hAnsi="Arial"/>
        </w:rPr>
        <w:tab/>
      </w:r>
    </w:p>
    <w:p w14:paraId="0C23FF1B" w14:textId="60CA986B" w:rsidR="00295415" w:rsidRPr="00BE63F7" w:rsidRDefault="00295415" w:rsidP="00295415">
      <w:pPr>
        <w:numPr>
          <w:ilvl w:val="0"/>
          <w:numId w:val="3"/>
        </w:numPr>
        <w:spacing w:after="0" w:line="360" w:lineRule="auto"/>
        <w:ind w:left="1701" w:hanging="567"/>
        <w:rPr>
          <w:rFonts w:ascii="Arial" w:hAnsi="Arial"/>
          <w:b/>
        </w:rPr>
      </w:pPr>
      <w:r>
        <w:rPr>
          <w:rFonts w:ascii="Arial" w:hAnsi="Arial"/>
          <w:b/>
        </w:rPr>
        <w:t>TRAINING CONDUCTED</w:t>
      </w:r>
    </w:p>
    <w:p w14:paraId="2ED668DC" w14:textId="77777777" w:rsidR="00295415" w:rsidRPr="00295415" w:rsidRDefault="00295415" w:rsidP="00295415">
      <w:pPr>
        <w:pStyle w:val="ListParagraph"/>
        <w:numPr>
          <w:ilvl w:val="0"/>
          <w:numId w:val="11"/>
        </w:numPr>
        <w:tabs>
          <w:tab w:val="left" w:pos="1800"/>
        </w:tabs>
        <w:spacing w:line="360" w:lineRule="auto"/>
        <w:rPr>
          <w:rFonts w:ascii="Arial" w:hAnsi="Arial"/>
        </w:rPr>
      </w:pPr>
      <w:r w:rsidRPr="00295415">
        <w:rPr>
          <w:rFonts w:ascii="Arial" w:hAnsi="Arial"/>
        </w:rPr>
        <w:t xml:space="preserve">TR - Use Hand Tools </w:t>
      </w:r>
    </w:p>
    <w:p w14:paraId="72819184" w14:textId="77777777" w:rsidR="00295415" w:rsidRPr="00295415" w:rsidRDefault="00295415" w:rsidP="00295415">
      <w:pPr>
        <w:pStyle w:val="ListParagraph"/>
        <w:numPr>
          <w:ilvl w:val="0"/>
          <w:numId w:val="11"/>
        </w:numPr>
        <w:tabs>
          <w:tab w:val="left" w:pos="1800"/>
        </w:tabs>
        <w:spacing w:line="360" w:lineRule="auto"/>
        <w:rPr>
          <w:rFonts w:ascii="Arial" w:hAnsi="Arial"/>
        </w:rPr>
      </w:pPr>
      <w:r w:rsidRPr="00295415">
        <w:rPr>
          <w:rFonts w:ascii="Arial" w:hAnsi="Arial"/>
        </w:rPr>
        <w:t>TR - Use Power Tools/</w:t>
      </w:r>
      <w:proofErr w:type="gramStart"/>
      <w:r w:rsidRPr="00295415">
        <w:rPr>
          <w:rFonts w:ascii="Arial" w:hAnsi="Arial"/>
        </w:rPr>
        <w:t>Hand Held</w:t>
      </w:r>
      <w:proofErr w:type="gramEnd"/>
      <w:r w:rsidRPr="00295415">
        <w:rPr>
          <w:rFonts w:ascii="Arial" w:hAnsi="Arial"/>
        </w:rPr>
        <w:t xml:space="preserve"> Operations </w:t>
      </w:r>
    </w:p>
    <w:p w14:paraId="6FB86DBC" w14:textId="77777777" w:rsidR="00295415" w:rsidRPr="00295415" w:rsidRDefault="00295415" w:rsidP="00295415">
      <w:pPr>
        <w:pStyle w:val="ListParagraph"/>
        <w:numPr>
          <w:ilvl w:val="0"/>
          <w:numId w:val="11"/>
        </w:numPr>
        <w:tabs>
          <w:tab w:val="left" w:pos="1800"/>
        </w:tabs>
        <w:spacing w:line="360" w:lineRule="auto"/>
        <w:rPr>
          <w:rFonts w:ascii="Arial" w:hAnsi="Arial"/>
        </w:rPr>
      </w:pPr>
      <w:r w:rsidRPr="00295415">
        <w:rPr>
          <w:rFonts w:ascii="Arial" w:hAnsi="Arial"/>
        </w:rPr>
        <w:lastRenderedPageBreak/>
        <w:t xml:space="preserve">TR - Undertake Manual Handling </w:t>
      </w:r>
    </w:p>
    <w:p w14:paraId="1156BE02" w14:textId="77777777" w:rsidR="00295415" w:rsidRPr="00295415" w:rsidRDefault="00295415" w:rsidP="00295415">
      <w:pPr>
        <w:pStyle w:val="ListParagraph"/>
        <w:numPr>
          <w:ilvl w:val="0"/>
          <w:numId w:val="11"/>
        </w:numPr>
        <w:tabs>
          <w:tab w:val="left" w:pos="1800"/>
        </w:tabs>
        <w:spacing w:line="360" w:lineRule="auto"/>
        <w:rPr>
          <w:rFonts w:ascii="Arial" w:hAnsi="Arial"/>
        </w:rPr>
      </w:pPr>
      <w:r w:rsidRPr="00295415">
        <w:rPr>
          <w:rFonts w:ascii="Arial" w:hAnsi="Arial"/>
        </w:rPr>
        <w:t xml:space="preserve">TR - Hand Injury Prevention </w:t>
      </w:r>
    </w:p>
    <w:p w14:paraId="47C41E2E" w14:textId="77777777" w:rsidR="00295415" w:rsidRPr="00295415" w:rsidRDefault="00295415" w:rsidP="00295415">
      <w:pPr>
        <w:pStyle w:val="ListParagraph"/>
        <w:numPr>
          <w:ilvl w:val="0"/>
          <w:numId w:val="11"/>
        </w:numPr>
        <w:tabs>
          <w:tab w:val="left" w:pos="1800"/>
        </w:tabs>
        <w:spacing w:line="360" w:lineRule="auto"/>
        <w:rPr>
          <w:rFonts w:ascii="Arial" w:hAnsi="Arial"/>
        </w:rPr>
      </w:pPr>
      <w:r w:rsidRPr="00295415">
        <w:rPr>
          <w:rFonts w:ascii="Arial" w:hAnsi="Arial"/>
        </w:rPr>
        <w:t xml:space="preserve">TR - Apply Safe Welding Practices </w:t>
      </w:r>
    </w:p>
    <w:p w14:paraId="49C6A12E" w14:textId="77777777" w:rsidR="00295415" w:rsidRPr="00295415" w:rsidRDefault="00295415" w:rsidP="00295415">
      <w:pPr>
        <w:pStyle w:val="ListParagraph"/>
        <w:numPr>
          <w:ilvl w:val="0"/>
          <w:numId w:val="11"/>
        </w:numPr>
        <w:tabs>
          <w:tab w:val="left" w:pos="1800"/>
        </w:tabs>
        <w:spacing w:line="360" w:lineRule="auto"/>
        <w:rPr>
          <w:rFonts w:ascii="Arial" w:hAnsi="Arial"/>
        </w:rPr>
      </w:pPr>
      <w:r w:rsidRPr="00295415">
        <w:rPr>
          <w:rFonts w:ascii="Arial" w:hAnsi="Arial"/>
        </w:rPr>
        <w:t xml:space="preserve">TR - Interpret technical </w:t>
      </w:r>
      <w:proofErr w:type="gramStart"/>
      <w:r w:rsidRPr="00295415">
        <w:rPr>
          <w:rFonts w:ascii="Arial" w:hAnsi="Arial"/>
        </w:rPr>
        <w:t>drawing</w:t>
      </w:r>
      <w:proofErr w:type="gramEnd"/>
      <w:r w:rsidRPr="00295415">
        <w:rPr>
          <w:rFonts w:ascii="Arial" w:hAnsi="Arial"/>
        </w:rPr>
        <w:t xml:space="preserve"> </w:t>
      </w:r>
    </w:p>
    <w:p w14:paraId="64222CB6" w14:textId="77777777" w:rsidR="00295415" w:rsidRPr="00295415" w:rsidRDefault="00295415" w:rsidP="00295415">
      <w:pPr>
        <w:pStyle w:val="ListParagraph"/>
        <w:numPr>
          <w:ilvl w:val="0"/>
          <w:numId w:val="11"/>
        </w:numPr>
        <w:tabs>
          <w:tab w:val="left" w:pos="1800"/>
        </w:tabs>
        <w:spacing w:line="360" w:lineRule="auto"/>
        <w:rPr>
          <w:rFonts w:ascii="Arial" w:hAnsi="Arial"/>
        </w:rPr>
      </w:pPr>
      <w:r w:rsidRPr="00295415">
        <w:rPr>
          <w:rFonts w:ascii="Arial" w:hAnsi="Arial"/>
        </w:rPr>
        <w:t xml:space="preserve">TR - Perform Engineering Measurement </w:t>
      </w:r>
    </w:p>
    <w:p w14:paraId="0E1A3B81" w14:textId="77777777" w:rsidR="00295415" w:rsidRPr="00295415" w:rsidRDefault="00295415" w:rsidP="00295415">
      <w:pPr>
        <w:pStyle w:val="ListParagraph"/>
        <w:numPr>
          <w:ilvl w:val="0"/>
          <w:numId w:val="11"/>
        </w:numPr>
        <w:tabs>
          <w:tab w:val="left" w:pos="1800"/>
        </w:tabs>
        <w:spacing w:line="360" w:lineRule="auto"/>
        <w:rPr>
          <w:rFonts w:ascii="Arial" w:hAnsi="Arial"/>
        </w:rPr>
      </w:pPr>
      <w:r w:rsidRPr="00295415">
        <w:rPr>
          <w:rFonts w:ascii="Arial" w:hAnsi="Arial"/>
        </w:rPr>
        <w:t xml:space="preserve">TR - Oxy Acetylene welding (Perform Routine Oxy Acetylene Welding) </w:t>
      </w:r>
    </w:p>
    <w:p w14:paraId="1F69813B" w14:textId="77777777" w:rsidR="00295415" w:rsidRPr="00295415" w:rsidRDefault="00295415" w:rsidP="00295415">
      <w:pPr>
        <w:pStyle w:val="ListParagraph"/>
        <w:numPr>
          <w:ilvl w:val="0"/>
          <w:numId w:val="11"/>
        </w:numPr>
        <w:tabs>
          <w:tab w:val="left" w:pos="1800"/>
        </w:tabs>
        <w:spacing w:line="360" w:lineRule="auto"/>
        <w:rPr>
          <w:rFonts w:ascii="Arial" w:hAnsi="Arial"/>
        </w:rPr>
      </w:pPr>
      <w:r w:rsidRPr="00295415">
        <w:rPr>
          <w:rFonts w:ascii="Arial" w:hAnsi="Arial"/>
        </w:rPr>
        <w:t xml:space="preserve">TR - Brazing and silver soldering (Perform Brazing and/or Silver Soldering) </w:t>
      </w:r>
    </w:p>
    <w:p w14:paraId="2D8F8535" w14:textId="77777777" w:rsidR="00295415" w:rsidRPr="00295415" w:rsidRDefault="00295415" w:rsidP="00295415">
      <w:pPr>
        <w:pStyle w:val="ListParagraph"/>
        <w:numPr>
          <w:ilvl w:val="0"/>
          <w:numId w:val="11"/>
        </w:numPr>
        <w:tabs>
          <w:tab w:val="left" w:pos="1800"/>
        </w:tabs>
        <w:spacing w:line="360" w:lineRule="auto"/>
        <w:rPr>
          <w:rFonts w:ascii="Arial" w:hAnsi="Arial"/>
        </w:rPr>
      </w:pPr>
      <w:r w:rsidRPr="00295415">
        <w:rPr>
          <w:rFonts w:ascii="Arial" w:hAnsi="Arial"/>
        </w:rPr>
        <w:t xml:space="preserve">TR - Mechanical cutting (Carry out Mechanical Cutting) </w:t>
      </w:r>
    </w:p>
    <w:p w14:paraId="75F614BF" w14:textId="77777777" w:rsidR="00295415" w:rsidRPr="00295415" w:rsidRDefault="00295415" w:rsidP="00295415">
      <w:pPr>
        <w:pStyle w:val="ListParagraph"/>
        <w:numPr>
          <w:ilvl w:val="0"/>
          <w:numId w:val="11"/>
        </w:numPr>
        <w:tabs>
          <w:tab w:val="left" w:pos="1800"/>
        </w:tabs>
        <w:spacing w:line="360" w:lineRule="auto"/>
        <w:rPr>
          <w:rFonts w:ascii="Arial" w:hAnsi="Arial"/>
        </w:rPr>
      </w:pPr>
      <w:r w:rsidRPr="00295415">
        <w:rPr>
          <w:rFonts w:ascii="Arial" w:hAnsi="Arial"/>
        </w:rPr>
        <w:t xml:space="preserve">TR - Manual heating and thermal cutting (Perform Manual Heating and Thermal Cutting) </w:t>
      </w:r>
    </w:p>
    <w:p w14:paraId="7C86E310" w14:textId="77777777" w:rsidR="00295415" w:rsidRPr="00295415" w:rsidRDefault="00295415" w:rsidP="00295415">
      <w:pPr>
        <w:pStyle w:val="ListParagraph"/>
        <w:numPr>
          <w:ilvl w:val="0"/>
          <w:numId w:val="11"/>
        </w:numPr>
        <w:tabs>
          <w:tab w:val="left" w:pos="1800"/>
        </w:tabs>
        <w:spacing w:line="360" w:lineRule="auto"/>
        <w:rPr>
          <w:rFonts w:ascii="Arial" w:hAnsi="Arial"/>
        </w:rPr>
      </w:pPr>
      <w:r w:rsidRPr="00295415">
        <w:rPr>
          <w:rFonts w:ascii="Arial" w:hAnsi="Arial"/>
        </w:rPr>
        <w:t xml:space="preserve">TR - Manual metal arc welding (up to 3G) </w:t>
      </w:r>
    </w:p>
    <w:p w14:paraId="5DC1CA6E" w14:textId="77777777" w:rsidR="00295415" w:rsidRPr="00295415" w:rsidRDefault="00295415" w:rsidP="00295415">
      <w:pPr>
        <w:pStyle w:val="ListParagraph"/>
        <w:numPr>
          <w:ilvl w:val="0"/>
          <w:numId w:val="11"/>
        </w:numPr>
        <w:tabs>
          <w:tab w:val="left" w:pos="1800"/>
        </w:tabs>
        <w:spacing w:line="360" w:lineRule="auto"/>
        <w:rPr>
          <w:rFonts w:ascii="Arial" w:hAnsi="Arial"/>
        </w:rPr>
      </w:pPr>
      <w:r w:rsidRPr="00295415">
        <w:rPr>
          <w:rFonts w:ascii="Arial" w:hAnsi="Arial"/>
        </w:rPr>
        <w:t xml:space="preserve">TR - Gas Metal arc welding (Perform Routine Gas Metal Arc Welding) </w:t>
      </w:r>
    </w:p>
    <w:p w14:paraId="6E7FD445" w14:textId="77777777" w:rsidR="00295415" w:rsidRPr="00295415" w:rsidRDefault="00295415" w:rsidP="00295415">
      <w:pPr>
        <w:pStyle w:val="ListParagraph"/>
        <w:numPr>
          <w:ilvl w:val="0"/>
          <w:numId w:val="11"/>
        </w:numPr>
        <w:tabs>
          <w:tab w:val="left" w:pos="1800"/>
        </w:tabs>
        <w:spacing w:line="360" w:lineRule="auto"/>
        <w:rPr>
          <w:rFonts w:ascii="Arial" w:hAnsi="Arial"/>
        </w:rPr>
      </w:pPr>
      <w:r w:rsidRPr="00295415">
        <w:rPr>
          <w:rFonts w:ascii="Arial" w:hAnsi="Arial"/>
        </w:rPr>
        <w:t xml:space="preserve">TR - Apply welding </w:t>
      </w:r>
      <w:proofErr w:type="gramStart"/>
      <w:r w:rsidRPr="00295415">
        <w:rPr>
          <w:rFonts w:ascii="Arial" w:hAnsi="Arial"/>
        </w:rPr>
        <w:t>principles</w:t>
      </w:r>
      <w:proofErr w:type="gramEnd"/>
      <w:r w:rsidRPr="00295415">
        <w:rPr>
          <w:rFonts w:ascii="Arial" w:hAnsi="Arial"/>
        </w:rPr>
        <w:t xml:space="preserve"> </w:t>
      </w:r>
    </w:p>
    <w:p w14:paraId="38FF5400" w14:textId="77777777" w:rsidR="00295415" w:rsidRPr="00295415" w:rsidRDefault="00295415" w:rsidP="00295415">
      <w:pPr>
        <w:pStyle w:val="ListParagraph"/>
        <w:numPr>
          <w:ilvl w:val="0"/>
          <w:numId w:val="11"/>
        </w:numPr>
        <w:tabs>
          <w:tab w:val="left" w:pos="1800"/>
        </w:tabs>
        <w:spacing w:line="360" w:lineRule="auto"/>
        <w:rPr>
          <w:rFonts w:ascii="Arial" w:hAnsi="Arial"/>
        </w:rPr>
      </w:pPr>
      <w:r w:rsidRPr="00295415">
        <w:rPr>
          <w:rFonts w:ascii="Arial" w:hAnsi="Arial"/>
        </w:rPr>
        <w:t xml:space="preserve">TR - Advance MMAW welding (up to 6G) </w:t>
      </w:r>
    </w:p>
    <w:p w14:paraId="3646646F" w14:textId="77777777" w:rsidR="00295415" w:rsidRPr="00295415" w:rsidRDefault="00295415" w:rsidP="00295415">
      <w:pPr>
        <w:pStyle w:val="ListParagraph"/>
        <w:numPr>
          <w:ilvl w:val="0"/>
          <w:numId w:val="11"/>
        </w:numPr>
        <w:tabs>
          <w:tab w:val="left" w:pos="1800"/>
        </w:tabs>
        <w:spacing w:line="360" w:lineRule="auto"/>
        <w:rPr>
          <w:rFonts w:ascii="Arial" w:hAnsi="Arial"/>
        </w:rPr>
      </w:pPr>
      <w:r w:rsidRPr="00295415">
        <w:rPr>
          <w:rFonts w:ascii="Arial" w:hAnsi="Arial"/>
        </w:rPr>
        <w:t xml:space="preserve">TR - Flux core arc welding (Weld Using Flux Core Arc Welding Process) </w:t>
      </w:r>
    </w:p>
    <w:p w14:paraId="4587C766" w14:textId="77777777" w:rsidR="00295415" w:rsidRPr="00295415" w:rsidRDefault="00295415" w:rsidP="00295415">
      <w:pPr>
        <w:pStyle w:val="ListParagraph"/>
        <w:numPr>
          <w:ilvl w:val="0"/>
          <w:numId w:val="11"/>
        </w:numPr>
        <w:tabs>
          <w:tab w:val="left" w:pos="1800"/>
        </w:tabs>
        <w:spacing w:line="360" w:lineRule="auto"/>
        <w:rPr>
          <w:rFonts w:ascii="Arial" w:hAnsi="Arial"/>
        </w:rPr>
      </w:pPr>
      <w:r w:rsidRPr="00295415">
        <w:rPr>
          <w:rFonts w:ascii="Arial" w:hAnsi="Arial"/>
        </w:rPr>
        <w:t xml:space="preserve">TR - Mark off/out structural fabrications and shapes </w:t>
      </w:r>
    </w:p>
    <w:p w14:paraId="04F95C11" w14:textId="77777777" w:rsidR="00295415" w:rsidRPr="00295415" w:rsidRDefault="00295415" w:rsidP="00295415">
      <w:pPr>
        <w:pStyle w:val="ListParagraph"/>
        <w:numPr>
          <w:ilvl w:val="0"/>
          <w:numId w:val="11"/>
        </w:numPr>
        <w:tabs>
          <w:tab w:val="left" w:pos="1800"/>
        </w:tabs>
        <w:spacing w:line="360" w:lineRule="auto"/>
        <w:rPr>
          <w:rFonts w:ascii="Arial" w:hAnsi="Arial"/>
        </w:rPr>
      </w:pPr>
      <w:r w:rsidRPr="00295415">
        <w:rPr>
          <w:rFonts w:ascii="Arial" w:hAnsi="Arial"/>
        </w:rPr>
        <w:t xml:space="preserve">TR - Monitor quality of welding production and fabrication </w:t>
      </w:r>
    </w:p>
    <w:p w14:paraId="6D4D9AA4" w14:textId="77777777" w:rsidR="00295415" w:rsidRPr="00295415" w:rsidRDefault="00295415" w:rsidP="00295415">
      <w:pPr>
        <w:pStyle w:val="ListParagraph"/>
        <w:numPr>
          <w:ilvl w:val="0"/>
          <w:numId w:val="11"/>
        </w:numPr>
        <w:tabs>
          <w:tab w:val="left" w:pos="1800"/>
        </w:tabs>
        <w:spacing w:line="360" w:lineRule="auto"/>
        <w:rPr>
          <w:rFonts w:ascii="Arial" w:hAnsi="Arial"/>
        </w:rPr>
      </w:pPr>
      <w:r w:rsidRPr="00295415">
        <w:rPr>
          <w:rFonts w:ascii="Arial" w:hAnsi="Arial"/>
        </w:rPr>
        <w:t xml:space="preserve">TR - Select welding </w:t>
      </w:r>
      <w:proofErr w:type="gramStart"/>
      <w:r w:rsidRPr="00295415">
        <w:rPr>
          <w:rFonts w:ascii="Arial" w:hAnsi="Arial"/>
        </w:rPr>
        <w:t>process</w:t>
      </w:r>
      <w:proofErr w:type="gramEnd"/>
      <w:r w:rsidRPr="00295415">
        <w:rPr>
          <w:rFonts w:ascii="Arial" w:hAnsi="Arial"/>
        </w:rPr>
        <w:t xml:space="preserve"> </w:t>
      </w:r>
    </w:p>
    <w:p w14:paraId="553274B2" w14:textId="77777777" w:rsidR="00295415" w:rsidRPr="00295415" w:rsidRDefault="00295415" w:rsidP="00295415">
      <w:pPr>
        <w:pStyle w:val="ListParagraph"/>
        <w:numPr>
          <w:ilvl w:val="0"/>
          <w:numId w:val="11"/>
        </w:numPr>
        <w:tabs>
          <w:tab w:val="left" w:pos="1800"/>
        </w:tabs>
        <w:spacing w:line="360" w:lineRule="auto"/>
        <w:rPr>
          <w:rFonts w:ascii="Arial" w:hAnsi="Arial"/>
        </w:rPr>
      </w:pPr>
      <w:r w:rsidRPr="00295415">
        <w:rPr>
          <w:rFonts w:ascii="Arial" w:hAnsi="Arial"/>
        </w:rPr>
        <w:t xml:space="preserve">TR - Perform penetrating </w:t>
      </w:r>
      <w:proofErr w:type="gramStart"/>
      <w:r w:rsidRPr="00295415">
        <w:rPr>
          <w:rFonts w:ascii="Arial" w:hAnsi="Arial"/>
        </w:rPr>
        <w:t>testing</w:t>
      </w:r>
      <w:proofErr w:type="gramEnd"/>
      <w:r w:rsidRPr="00295415">
        <w:rPr>
          <w:rFonts w:ascii="Arial" w:hAnsi="Arial"/>
        </w:rPr>
        <w:t xml:space="preserve"> </w:t>
      </w:r>
    </w:p>
    <w:p w14:paraId="0BB3B8E5" w14:textId="77777777" w:rsidR="00295415" w:rsidRPr="00295415" w:rsidRDefault="00295415" w:rsidP="00295415">
      <w:pPr>
        <w:pStyle w:val="ListParagraph"/>
        <w:numPr>
          <w:ilvl w:val="0"/>
          <w:numId w:val="11"/>
        </w:numPr>
        <w:tabs>
          <w:tab w:val="left" w:pos="1800"/>
        </w:tabs>
        <w:spacing w:line="360" w:lineRule="auto"/>
        <w:rPr>
          <w:rFonts w:ascii="Arial" w:hAnsi="Arial"/>
        </w:rPr>
      </w:pPr>
      <w:r w:rsidRPr="00295415">
        <w:rPr>
          <w:rFonts w:ascii="Arial" w:hAnsi="Arial"/>
        </w:rPr>
        <w:t xml:space="preserve">TR - Perform magnetic </w:t>
      </w:r>
      <w:proofErr w:type="gramStart"/>
      <w:r w:rsidRPr="00295415">
        <w:rPr>
          <w:rFonts w:ascii="Arial" w:hAnsi="Arial"/>
        </w:rPr>
        <w:t>testing</w:t>
      </w:r>
      <w:proofErr w:type="gramEnd"/>
      <w:r w:rsidRPr="00295415">
        <w:rPr>
          <w:rFonts w:ascii="Arial" w:hAnsi="Arial"/>
        </w:rPr>
        <w:t xml:space="preserve"> </w:t>
      </w:r>
    </w:p>
    <w:p w14:paraId="08C8CFB5" w14:textId="77777777" w:rsidR="00295415" w:rsidRPr="00295415" w:rsidRDefault="00295415" w:rsidP="00295415">
      <w:pPr>
        <w:pStyle w:val="ListParagraph"/>
        <w:numPr>
          <w:ilvl w:val="0"/>
          <w:numId w:val="11"/>
        </w:numPr>
        <w:tabs>
          <w:tab w:val="left" w:pos="1800"/>
        </w:tabs>
        <w:spacing w:line="360" w:lineRule="auto"/>
        <w:rPr>
          <w:rFonts w:ascii="Arial" w:hAnsi="Arial"/>
        </w:rPr>
      </w:pPr>
      <w:r w:rsidRPr="00295415">
        <w:rPr>
          <w:rFonts w:ascii="Arial" w:hAnsi="Arial"/>
        </w:rPr>
        <w:t xml:space="preserve">TR - Perform geometric </w:t>
      </w:r>
      <w:proofErr w:type="gramStart"/>
      <w:r w:rsidRPr="00295415">
        <w:rPr>
          <w:rFonts w:ascii="Arial" w:hAnsi="Arial"/>
        </w:rPr>
        <w:t>development</w:t>
      </w:r>
      <w:proofErr w:type="gramEnd"/>
      <w:r w:rsidRPr="00295415">
        <w:rPr>
          <w:rFonts w:ascii="Arial" w:hAnsi="Arial"/>
        </w:rPr>
        <w:t xml:space="preserve"> </w:t>
      </w:r>
    </w:p>
    <w:p w14:paraId="1AD5142B" w14:textId="77777777" w:rsidR="00295415" w:rsidRPr="00295415" w:rsidRDefault="00295415" w:rsidP="00295415">
      <w:pPr>
        <w:pStyle w:val="ListParagraph"/>
        <w:numPr>
          <w:ilvl w:val="0"/>
          <w:numId w:val="11"/>
        </w:numPr>
        <w:tabs>
          <w:tab w:val="left" w:pos="1800"/>
        </w:tabs>
        <w:spacing w:line="360" w:lineRule="auto"/>
        <w:rPr>
          <w:rFonts w:ascii="Arial" w:hAnsi="Arial"/>
        </w:rPr>
      </w:pPr>
      <w:r w:rsidRPr="00295415">
        <w:rPr>
          <w:rFonts w:ascii="Arial" w:hAnsi="Arial"/>
        </w:rPr>
        <w:t xml:space="preserve">TR - Machining / Lathe operation </w:t>
      </w:r>
    </w:p>
    <w:p w14:paraId="1547B88B" w14:textId="77777777" w:rsidR="00295415" w:rsidRDefault="00A00C40" w:rsidP="00970F60">
      <w:pPr>
        <w:tabs>
          <w:tab w:val="left" w:pos="1440"/>
          <w:tab w:val="left" w:pos="1800"/>
        </w:tabs>
        <w:ind w:left="1134"/>
        <w:jc w:val="righ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64D3141D" w14:textId="77777777" w:rsidR="00295415" w:rsidRDefault="00295415" w:rsidP="00970F60">
      <w:pPr>
        <w:tabs>
          <w:tab w:val="left" w:pos="1440"/>
          <w:tab w:val="left" w:pos="1800"/>
        </w:tabs>
        <w:ind w:left="1134"/>
        <w:jc w:val="right"/>
        <w:rPr>
          <w:rFonts w:ascii="Arial" w:hAnsi="Arial"/>
        </w:rPr>
      </w:pPr>
    </w:p>
    <w:p w14:paraId="6ADD402E" w14:textId="77777777" w:rsidR="00295415" w:rsidRDefault="00295415" w:rsidP="00970F60">
      <w:pPr>
        <w:tabs>
          <w:tab w:val="left" w:pos="1440"/>
          <w:tab w:val="left" w:pos="1800"/>
        </w:tabs>
        <w:ind w:left="1134"/>
        <w:jc w:val="right"/>
        <w:rPr>
          <w:rFonts w:ascii="Arial" w:hAnsi="Arial"/>
        </w:rPr>
      </w:pPr>
    </w:p>
    <w:p w14:paraId="63B20857" w14:textId="77777777" w:rsidR="00295415" w:rsidRDefault="00295415" w:rsidP="00970F60">
      <w:pPr>
        <w:tabs>
          <w:tab w:val="left" w:pos="1440"/>
          <w:tab w:val="left" w:pos="1800"/>
        </w:tabs>
        <w:ind w:left="1134"/>
        <w:jc w:val="right"/>
        <w:rPr>
          <w:rFonts w:ascii="Arial" w:hAnsi="Arial"/>
        </w:rPr>
      </w:pPr>
    </w:p>
    <w:p w14:paraId="26E7D6D3" w14:textId="44F41AB9" w:rsidR="004C4051" w:rsidRDefault="00970F60" w:rsidP="00970F60">
      <w:pPr>
        <w:tabs>
          <w:tab w:val="left" w:pos="1440"/>
          <w:tab w:val="left" w:pos="1800"/>
        </w:tabs>
        <w:ind w:left="1134"/>
        <w:jc w:val="right"/>
        <w:rPr>
          <w:rFonts w:ascii="Arial" w:hAnsi="Arial"/>
        </w:rPr>
      </w:pPr>
      <w:r>
        <w:rPr>
          <w:rFonts w:ascii="Arial" w:hAnsi="Arial"/>
        </w:rPr>
        <w:t>Maluku Barat Daya, 26 Agustus 2023</w:t>
      </w:r>
    </w:p>
    <w:p w14:paraId="33E33430" w14:textId="77777777" w:rsidR="004C4051" w:rsidRPr="0049339B" w:rsidRDefault="004C4051" w:rsidP="0049339B">
      <w:pPr>
        <w:tabs>
          <w:tab w:val="left" w:pos="1440"/>
          <w:tab w:val="left" w:pos="1800"/>
        </w:tabs>
        <w:ind w:left="1134"/>
        <w:jc w:val="right"/>
        <w:rPr>
          <w:rFonts w:ascii="Arial" w:hAnsi="Arial"/>
        </w:rPr>
      </w:pPr>
    </w:p>
    <w:sectPr w:rsidR="004C4051" w:rsidRPr="0049339B" w:rsidSect="00A24722">
      <w:headerReference w:type="default" r:id="rId7"/>
      <w:footerReference w:type="default" r:id="rId8"/>
      <w:footnotePr>
        <w:pos w:val="beneathText"/>
      </w:footnotePr>
      <w:pgSz w:w="11907" w:h="16840" w:code="9"/>
      <w:pgMar w:top="1418" w:right="708" w:bottom="1134" w:left="170" w:header="142" w:footer="1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B4D1E" w14:textId="77777777" w:rsidR="008974AE" w:rsidRDefault="008974AE">
      <w:pPr>
        <w:spacing w:after="0" w:line="240" w:lineRule="auto"/>
      </w:pPr>
      <w:r>
        <w:separator/>
      </w:r>
    </w:p>
  </w:endnote>
  <w:endnote w:type="continuationSeparator" w:id="0">
    <w:p w14:paraId="04A5F1B9" w14:textId="77777777" w:rsidR="008974AE" w:rsidRDefault="00897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CD777" w14:textId="75F3430B" w:rsidR="004673E4" w:rsidRDefault="004673E4">
    <w:pPr>
      <w:pStyle w:val="Footer"/>
      <w:tabs>
        <w:tab w:val="clear" w:pos="4680"/>
        <w:tab w:val="clear" w:pos="9360"/>
      </w:tabs>
      <w:ind w:left="-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21409" w14:textId="77777777" w:rsidR="008974AE" w:rsidRDefault="008974AE">
      <w:pPr>
        <w:spacing w:after="0" w:line="240" w:lineRule="auto"/>
      </w:pPr>
      <w:r>
        <w:separator/>
      </w:r>
    </w:p>
  </w:footnote>
  <w:footnote w:type="continuationSeparator" w:id="0">
    <w:p w14:paraId="3EE104AE" w14:textId="77777777" w:rsidR="008974AE" w:rsidRDefault="00897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31CD" w14:textId="50EDA5AB" w:rsidR="004673E4" w:rsidRDefault="004673E4">
    <w:pPr>
      <w:pStyle w:val="Header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upperLetter"/>
      <w:lvlText w:val="%1."/>
      <w:lvlJc w:val="left"/>
      <w:pPr>
        <w:tabs>
          <w:tab w:val="num" w:pos="907"/>
        </w:tabs>
        <w:ind w:left="907" w:hanging="36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590"/>
        </w:tabs>
        <w:ind w:left="459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590"/>
        </w:tabs>
        <w:ind w:left="459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590"/>
        </w:tabs>
        <w:ind w:left="459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590"/>
        </w:tabs>
        <w:ind w:left="459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590"/>
        </w:tabs>
        <w:ind w:left="459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590"/>
        </w:tabs>
        <w:ind w:left="459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590"/>
        </w:tabs>
        <w:ind w:left="459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590"/>
        </w:tabs>
        <w:ind w:left="459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590"/>
        </w:tabs>
        <w:ind w:left="4590" w:firstLine="0"/>
      </w:p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36EF38FD"/>
    <w:multiLevelType w:val="hybridMultilevel"/>
    <w:tmpl w:val="15ACB30A"/>
    <w:lvl w:ilvl="0" w:tplc="56102FE0">
      <w:numFmt w:val="bullet"/>
      <w:lvlText w:val="-"/>
      <w:lvlJc w:val="left"/>
      <w:pPr>
        <w:ind w:left="1560" w:hanging="360"/>
      </w:pPr>
      <w:rPr>
        <w:rFonts w:ascii="Arial" w:eastAsia="Calibri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 w15:restartNumberingAfterBreak="0">
    <w:nsid w:val="4DDF1B1B"/>
    <w:multiLevelType w:val="hybridMultilevel"/>
    <w:tmpl w:val="2FD8D09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54BE4992"/>
    <w:multiLevelType w:val="hybridMultilevel"/>
    <w:tmpl w:val="415CCD7A"/>
    <w:lvl w:ilvl="0" w:tplc="5A9CB01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6D7C0C9E"/>
    <w:multiLevelType w:val="hybridMultilevel"/>
    <w:tmpl w:val="852EBC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1848A8"/>
    <w:multiLevelType w:val="singleLevel"/>
    <w:tmpl w:val="4D38F6EE"/>
    <w:lvl w:ilvl="0">
      <w:start w:val="1"/>
      <w:numFmt w:val="decimal"/>
      <w:lvlText w:val="%1"/>
      <w:legacy w:legacy="1" w:legacySpace="0" w:legacyIndent="360"/>
      <w:lvlJc w:val="left"/>
      <w:pPr>
        <w:ind w:left="720" w:hanging="360"/>
      </w:pPr>
    </w:lvl>
  </w:abstractNum>
  <w:abstractNum w:abstractNumId="10" w15:restartNumberingAfterBreak="0">
    <w:nsid w:val="7B7C22C4"/>
    <w:multiLevelType w:val="hybridMultilevel"/>
    <w:tmpl w:val="1F1CF4CC"/>
    <w:lvl w:ilvl="0" w:tplc="59220368">
      <w:start w:val="2"/>
      <w:numFmt w:val="bullet"/>
      <w:lvlText w:val="-"/>
      <w:lvlJc w:val="left"/>
      <w:pPr>
        <w:ind w:left="15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 w16cid:durableId="1465734983">
    <w:abstractNumId w:val="0"/>
  </w:num>
  <w:num w:numId="2" w16cid:durableId="173305054">
    <w:abstractNumId w:val="1"/>
  </w:num>
  <w:num w:numId="3" w16cid:durableId="1125998893">
    <w:abstractNumId w:val="2"/>
  </w:num>
  <w:num w:numId="4" w16cid:durableId="1994138399">
    <w:abstractNumId w:val="7"/>
  </w:num>
  <w:num w:numId="5" w16cid:durableId="402218108">
    <w:abstractNumId w:val="3"/>
  </w:num>
  <w:num w:numId="6" w16cid:durableId="1121388044">
    <w:abstractNumId w:val="4"/>
  </w:num>
  <w:num w:numId="7" w16cid:durableId="669137486">
    <w:abstractNumId w:val="9"/>
  </w:num>
  <w:num w:numId="8" w16cid:durableId="85929748">
    <w:abstractNumId w:val="10"/>
  </w:num>
  <w:num w:numId="9" w16cid:durableId="976881474">
    <w:abstractNumId w:val="8"/>
  </w:num>
  <w:num w:numId="10" w16cid:durableId="112747347">
    <w:abstractNumId w:val="6"/>
  </w:num>
  <w:num w:numId="11" w16cid:durableId="18911888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CF3"/>
    <w:rsid w:val="00034DAB"/>
    <w:rsid w:val="000644FB"/>
    <w:rsid w:val="000A0214"/>
    <w:rsid w:val="000A1AED"/>
    <w:rsid w:val="000A7623"/>
    <w:rsid w:val="000B2E9B"/>
    <w:rsid w:val="000C56EC"/>
    <w:rsid w:val="000D5194"/>
    <w:rsid w:val="00101C2B"/>
    <w:rsid w:val="0012173D"/>
    <w:rsid w:val="00160391"/>
    <w:rsid w:val="00173B8B"/>
    <w:rsid w:val="0017647E"/>
    <w:rsid w:val="001F19BC"/>
    <w:rsid w:val="001F7C69"/>
    <w:rsid w:val="001F7FB1"/>
    <w:rsid w:val="002021DC"/>
    <w:rsid w:val="00215CFC"/>
    <w:rsid w:val="002249DE"/>
    <w:rsid w:val="00226494"/>
    <w:rsid w:val="00241EB6"/>
    <w:rsid w:val="00290B92"/>
    <w:rsid w:val="00295415"/>
    <w:rsid w:val="002A18B7"/>
    <w:rsid w:val="002B07DA"/>
    <w:rsid w:val="002B0AB7"/>
    <w:rsid w:val="002B4D9A"/>
    <w:rsid w:val="002E0A14"/>
    <w:rsid w:val="00317239"/>
    <w:rsid w:val="00372758"/>
    <w:rsid w:val="00372DC7"/>
    <w:rsid w:val="0041008C"/>
    <w:rsid w:val="00420136"/>
    <w:rsid w:val="0043274D"/>
    <w:rsid w:val="004673E4"/>
    <w:rsid w:val="00471672"/>
    <w:rsid w:val="00473580"/>
    <w:rsid w:val="0049339B"/>
    <w:rsid w:val="00494BC8"/>
    <w:rsid w:val="004972D6"/>
    <w:rsid w:val="004A1057"/>
    <w:rsid w:val="004B78A1"/>
    <w:rsid w:val="004B7FD9"/>
    <w:rsid w:val="004C4051"/>
    <w:rsid w:val="004C7C64"/>
    <w:rsid w:val="004E0C48"/>
    <w:rsid w:val="004E320E"/>
    <w:rsid w:val="004E56AF"/>
    <w:rsid w:val="00507D20"/>
    <w:rsid w:val="00512068"/>
    <w:rsid w:val="00517176"/>
    <w:rsid w:val="00520677"/>
    <w:rsid w:val="00537AAD"/>
    <w:rsid w:val="00575249"/>
    <w:rsid w:val="00586E21"/>
    <w:rsid w:val="0059218B"/>
    <w:rsid w:val="005B633F"/>
    <w:rsid w:val="005C3D16"/>
    <w:rsid w:val="005D6C59"/>
    <w:rsid w:val="00616333"/>
    <w:rsid w:val="00624E8F"/>
    <w:rsid w:val="00633FEA"/>
    <w:rsid w:val="00654282"/>
    <w:rsid w:val="006568F1"/>
    <w:rsid w:val="007371AF"/>
    <w:rsid w:val="00737DC6"/>
    <w:rsid w:val="007448B8"/>
    <w:rsid w:val="0077706B"/>
    <w:rsid w:val="007849D6"/>
    <w:rsid w:val="007B4EF8"/>
    <w:rsid w:val="007E0A01"/>
    <w:rsid w:val="007E0CDA"/>
    <w:rsid w:val="008013F0"/>
    <w:rsid w:val="00823649"/>
    <w:rsid w:val="00863431"/>
    <w:rsid w:val="008974AE"/>
    <w:rsid w:val="008A0728"/>
    <w:rsid w:val="008B3114"/>
    <w:rsid w:val="008D0F9B"/>
    <w:rsid w:val="008F0750"/>
    <w:rsid w:val="00937D43"/>
    <w:rsid w:val="009602EA"/>
    <w:rsid w:val="0096307C"/>
    <w:rsid w:val="00970F60"/>
    <w:rsid w:val="00984F06"/>
    <w:rsid w:val="00984F34"/>
    <w:rsid w:val="009A048D"/>
    <w:rsid w:val="009A113A"/>
    <w:rsid w:val="009A4D0E"/>
    <w:rsid w:val="009C5F5C"/>
    <w:rsid w:val="009C7B88"/>
    <w:rsid w:val="009E34D2"/>
    <w:rsid w:val="00A00C40"/>
    <w:rsid w:val="00A1260E"/>
    <w:rsid w:val="00A144AA"/>
    <w:rsid w:val="00A15BD7"/>
    <w:rsid w:val="00A24722"/>
    <w:rsid w:val="00A265DB"/>
    <w:rsid w:val="00A33852"/>
    <w:rsid w:val="00A45C5E"/>
    <w:rsid w:val="00A73796"/>
    <w:rsid w:val="00AB3FC4"/>
    <w:rsid w:val="00AC435D"/>
    <w:rsid w:val="00B018F4"/>
    <w:rsid w:val="00B279E5"/>
    <w:rsid w:val="00B34FFA"/>
    <w:rsid w:val="00B40958"/>
    <w:rsid w:val="00B7789A"/>
    <w:rsid w:val="00B8027D"/>
    <w:rsid w:val="00B8033A"/>
    <w:rsid w:val="00BC7A63"/>
    <w:rsid w:val="00BD780E"/>
    <w:rsid w:val="00BE63F7"/>
    <w:rsid w:val="00C17BCB"/>
    <w:rsid w:val="00C24CF3"/>
    <w:rsid w:val="00C32707"/>
    <w:rsid w:val="00C53F19"/>
    <w:rsid w:val="00C5789A"/>
    <w:rsid w:val="00C6209A"/>
    <w:rsid w:val="00C649FC"/>
    <w:rsid w:val="00C825CC"/>
    <w:rsid w:val="00CC1B04"/>
    <w:rsid w:val="00CE458B"/>
    <w:rsid w:val="00D27E0F"/>
    <w:rsid w:val="00DA6266"/>
    <w:rsid w:val="00DB5A7B"/>
    <w:rsid w:val="00DE02B2"/>
    <w:rsid w:val="00DF17BD"/>
    <w:rsid w:val="00E168A3"/>
    <w:rsid w:val="00E73AA2"/>
    <w:rsid w:val="00E85C84"/>
    <w:rsid w:val="00EB14C5"/>
    <w:rsid w:val="00EB7B90"/>
    <w:rsid w:val="00ED7407"/>
    <w:rsid w:val="00EE3FE5"/>
    <w:rsid w:val="00F255FB"/>
    <w:rsid w:val="00F6462F"/>
    <w:rsid w:val="00FA0412"/>
    <w:rsid w:val="00FB5EB1"/>
    <w:rsid w:val="00FC2761"/>
    <w:rsid w:val="00FD5E19"/>
    <w:rsid w:val="00FD75A6"/>
    <w:rsid w:val="00FE15F6"/>
    <w:rsid w:val="00FF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A2A9B"/>
  <w15:docId w15:val="{1336F099-2423-412C-844F-BA1872E7F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62F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4CF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6462F"/>
    <w:pPr>
      <w:keepNext/>
      <w:tabs>
        <w:tab w:val="num" w:pos="4590"/>
      </w:tabs>
      <w:spacing w:after="0" w:line="240" w:lineRule="auto"/>
      <w:ind w:left="4820"/>
      <w:jc w:val="center"/>
      <w:outlineLvl w:val="1"/>
    </w:pPr>
    <w:rPr>
      <w:rFonts w:ascii="CG Times" w:eastAsia="Times New Roman" w:hAnsi="CG Times" w:cs="Times New Roman"/>
      <w:b/>
      <w:i/>
      <w:sz w:val="24"/>
      <w:szCs w:val="20"/>
      <w:lang w:val="en-GB"/>
    </w:rPr>
  </w:style>
  <w:style w:type="paragraph" w:styleId="Heading3">
    <w:name w:val="heading 3"/>
    <w:basedOn w:val="Normal"/>
    <w:next w:val="Normal"/>
    <w:qFormat/>
    <w:rsid w:val="00F6462F"/>
    <w:pPr>
      <w:keepNext/>
      <w:tabs>
        <w:tab w:val="num" w:pos="4590"/>
      </w:tabs>
      <w:spacing w:after="0" w:line="240" w:lineRule="auto"/>
      <w:jc w:val="both"/>
      <w:outlineLvl w:val="2"/>
    </w:pPr>
    <w:rPr>
      <w:rFonts w:ascii="CG Times" w:eastAsia="Times New Roman" w:hAnsi="CG Times" w:cs="Times New Roman"/>
      <w:sz w:val="24"/>
      <w:szCs w:val="20"/>
      <w:lang w:val="en-GB"/>
    </w:rPr>
  </w:style>
  <w:style w:type="paragraph" w:styleId="Heading4">
    <w:name w:val="heading 4"/>
    <w:basedOn w:val="Normal"/>
    <w:next w:val="Normal"/>
    <w:qFormat/>
    <w:rsid w:val="00F6462F"/>
    <w:pPr>
      <w:keepNext/>
      <w:tabs>
        <w:tab w:val="num" w:pos="4590"/>
      </w:tabs>
      <w:spacing w:after="0" w:line="240" w:lineRule="auto"/>
      <w:ind w:left="5103"/>
      <w:jc w:val="center"/>
      <w:outlineLvl w:val="3"/>
    </w:pPr>
    <w:rPr>
      <w:rFonts w:ascii="CG Times" w:eastAsia="Times New Roman" w:hAnsi="CG Times" w:cs="Times New Roman"/>
      <w:b/>
      <w:sz w:val="24"/>
      <w:szCs w:val="20"/>
      <w:u w:val="single"/>
    </w:rPr>
  </w:style>
  <w:style w:type="paragraph" w:styleId="Heading5">
    <w:name w:val="heading 5"/>
    <w:basedOn w:val="Normal"/>
    <w:next w:val="Normal"/>
    <w:qFormat/>
    <w:rsid w:val="00F6462F"/>
    <w:pPr>
      <w:keepNext/>
      <w:tabs>
        <w:tab w:val="num" w:pos="4590"/>
      </w:tabs>
      <w:spacing w:after="0" w:line="240" w:lineRule="auto"/>
      <w:ind w:left="4820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6">
    <w:name w:val="heading 6"/>
    <w:basedOn w:val="Normal"/>
    <w:next w:val="Normal"/>
    <w:qFormat/>
    <w:rsid w:val="00F6462F"/>
    <w:pPr>
      <w:keepNext/>
      <w:tabs>
        <w:tab w:val="num" w:pos="4590"/>
      </w:tabs>
      <w:spacing w:after="0" w:line="240" w:lineRule="auto"/>
      <w:outlineLvl w:val="5"/>
    </w:pPr>
    <w:rPr>
      <w:rFonts w:ascii="CG Times" w:eastAsia="Times New Roman" w:hAnsi="CG Times" w:cs="Times New Roman"/>
      <w:sz w:val="24"/>
      <w:szCs w:val="20"/>
      <w:lang w:val="en-GB"/>
    </w:rPr>
  </w:style>
  <w:style w:type="paragraph" w:styleId="Heading7">
    <w:name w:val="heading 7"/>
    <w:basedOn w:val="Normal"/>
    <w:next w:val="Normal"/>
    <w:qFormat/>
    <w:rsid w:val="00F6462F"/>
    <w:pPr>
      <w:keepNext/>
      <w:tabs>
        <w:tab w:val="num" w:pos="4590"/>
      </w:tabs>
      <w:spacing w:after="0" w:line="240" w:lineRule="auto"/>
      <w:outlineLvl w:val="6"/>
    </w:pPr>
    <w:rPr>
      <w:rFonts w:ascii="CG Times" w:eastAsia="Times New Roman" w:hAnsi="CG Times" w:cs="Times New Roman"/>
      <w:i/>
      <w:sz w:val="1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  <w:rsid w:val="00F6462F"/>
  </w:style>
  <w:style w:type="character" w:customStyle="1" w:styleId="BalloonTextChar">
    <w:name w:val="Balloon Text Char"/>
    <w:basedOn w:val="WW-DefaultParagraphFont"/>
    <w:rsid w:val="00F6462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WW-DefaultParagraphFont"/>
    <w:rsid w:val="00F6462F"/>
  </w:style>
  <w:style w:type="character" w:customStyle="1" w:styleId="FooterChar">
    <w:name w:val="Footer Char"/>
    <w:basedOn w:val="WW-DefaultParagraphFont"/>
    <w:rsid w:val="00F6462F"/>
  </w:style>
  <w:style w:type="character" w:styleId="Hyperlink">
    <w:name w:val="Hyperlink"/>
    <w:basedOn w:val="DefaultParagraphFont"/>
    <w:semiHidden/>
    <w:rsid w:val="00F6462F"/>
    <w:rPr>
      <w:color w:val="0000FF"/>
      <w:u w:val="single"/>
    </w:rPr>
  </w:style>
  <w:style w:type="character" w:customStyle="1" w:styleId="Heading2Char">
    <w:name w:val="Heading 2 Char"/>
    <w:basedOn w:val="DefaultParagraphFont"/>
    <w:rsid w:val="00F6462F"/>
    <w:rPr>
      <w:rFonts w:ascii="CG Times" w:hAnsi="CG Times"/>
      <w:b/>
      <w:i/>
      <w:sz w:val="24"/>
      <w:lang w:val="en-GB"/>
    </w:rPr>
  </w:style>
  <w:style w:type="character" w:customStyle="1" w:styleId="Heading3Char">
    <w:name w:val="Heading 3 Char"/>
    <w:basedOn w:val="DefaultParagraphFont"/>
    <w:rsid w:val="00F6462F"/>
    <w:rPr>
      <w:rFonts w:ascii="CG Times" w:hAnsi="CG Times"/>
      <w:sz w:val="24"/>
      <w:lang w:val="en-GB"/>
    </w:rPr>
  </w:style>
  <w:style w:type="character" w:customStyle="1" w:styleId="Heading4Char">
    <w:name w:val="Heading 4 Char"/>
    <w:basedOn w:val="DefaultParagraphFont"/>
    <w:rsid w:val="00F6462F"/>
    <w:rPr>
      <w:rFonts w:ascii="CG Times" w:hAnsi="CG Times"/>
      <w:b/>
      <w:sz w:val="24"/>
      <w:u w:val="single"/>
    </w:rPr>
  </w:style>
  <w:style w:type="character" w:customStyle="1" w:styleId="Heading5Char">
    <w:name w:val="Heading 5 Char"/>
    <w:basedOn w:val="DefaultParagraphFont"/>
    <w:rsid w:val="00F6462F"/>
    <w:rPr>
      <w:sz w:val="24"/>
      <w:lang w:val="en-GB"/>
    </w:rPr>
  </w:style>
  <w:style w:type="character" w:customStyle="1" w:styleId="Heading6Char">
    <w:name w:val="Heading 6 Char"/>
    <w:basedOn w:val="DefaultParagraphFont"/>
    <w:rsid w:val="00F6462F"/>
    <w:rPr>
      <w:rFonts w:ascii="CG Times" w:hAnsi="CG Times"/>
      <w:sz w:val="24"/>
      <w:lang w:val="en-GB"/>
    </w:rPr>
  </w:style>
  <w:style w:type="character" w:customStyle="1" w:styleId="Heading7Char">
    <w:name w:val="Heading 7 Char"/>
    <w:basedOn w:val="DefaultParagraphFont"/>
    <w:rsid w:val="00F6462F"/>
    <w:rPr>
      <w:rFonts w:ascii="CG Times" w:hAnsi="CG Times"/>
      <w:i/>
      <w:sz w:val="10"/>
    </w:rPr>
  </w:style>
  <w:style w:type="character" w:customStyle="1" w:styleId="SubtitleChar">
    <w:name w:val="Subtitle Char"/>
    <w:basedOn w:val="DefaultParagraphFont"/>
    <w:rsid w:val="00F6462F"/>
    <w:rPr>
      <w:rFonts w:ascii="Arial" w:eastAsia="MS Mincho" w:hAnsi="Arial" w:cs="Tahoma"/>
      <w:i/>
      <w:iCs/>
      <w:sz w:val="28"/>
      <w:szCs w:val="28"/>
    </w:rPr>
  </w:style>
  <w:style w:type="paragraph" w:customStyle="1" w:styleId="Heading">
    <w:name w:val="Heading"/>
    <w:basedOn w:val="Normal"/>
    <w:next w:val="BodyText"/>
    <w:rsid w:val="00F6462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rsid w:val="00F6462F"/>
    <w:pPr>
      <w:spacing w:after="120"/>
    </w:pPr>
  </w:style>
  <w:style w:type="paragraph" w:styleId="List">
    <w:name w:val="List"/>
    <w:basedOn w:val="BodyText"/>
    <w:semiHidden/>
    <w:rsid w:val="00F6462F"/>
    <w:rPr>
      <w:rFonts w:cs="Tahoma"/>
    </w:rPr>
  </w:style>
  <w:style w:type="paragraph" w:styleId="Caption">
    <w:name w:val="caption"/>
    <w:basedOn w:val="Normal"/>
    <w:qFormat/>
    <w:rsid w:val="00F6462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F6462F"/>
    <w:pPr>
      <w:suppressLineNumbers/>
    </w:pPr>
    <w:rPr>
      <w:rFonts w:cs="Tahoma"/>
    </w:rPr>
  </w:style>
  <w:style w:type="paragraph" w:styleId="BalloonText">
    <w:name w:val="Balloon Text"/>
    <w:basedOn w:val="Normal"/>
    <w:rsid w:val="00F6462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F6462F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semiHidden/>
    <w:rsid w:val="00F6462F"/>
    <w:pPr>
      <w:tabs>
        <w:tab w:val="center" w:pos="4680"/>
        <w:tab w:val="right" w:pos="9360"/>
      </w:tabs>
      <w:spacing w:after="0" w:line="240" w:lineRule="auto"/>
    </w:pPr>
  </w:style>
  <w:style w:type="paragraph" w:styleId="BlockText">
    <w:name w:val="Block Text"/>
    <w:basedOn w:val="Normal"/>
    <w:rsid w:val="00F6462F"/>
    <w:pPr>
      <w:spacing w:after="0" w:line="240" w:lineRule="auto"/>
      <w:ind w:left="3828" w:right="616" w:hanging="141"/>
      <w:jc w:val="both"/>
    </w:pPr>
    <w:rPr>
      <w:rFonts w:ascii="CG Times" w:eastAsia="Times New Roman" w:hAnsi="CG Times" w:cs="Times New Roman"/>
      <w:sz w:val="24"/>
      <w:szCs w:val="20"/>
    </w:rPr>
  </w:style>
  <w:style w:type="paragraph" w:styleId="ListParagraph">
    <w:name w:val="List Paragraph"/>
    <w:basedOn w:val="Normal"/>
    <w:qFormat/>
    <w:rsid w:val="00F6462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Heading"/>
    <w:next w:val="BodyText"/>
    <w:qFormat/>
    <w:rsid w:val="00F6462F"/>
    <w:pPr>
      <w:spacing w:line="240" w:lineRule="auto"/>
      <w:jc w:val="center"/>
    </w:pPr>
    <w:rPr>
      <w:i/>
      <w:iCs/>
    </w:rPr>
  </w:style>
  <w:style w:type="paragraph" w:customStyle="1" w:styleId="TableContents">
    <w:name w:val="Table Contents"/>
    <w:basedOn w:val="Normal"/>
    <w:rsid w:val="00F6462F"/>
    <w:pPr>
      <w:suppressLineNumbers/>
    </w:pPr>
  </w:style>
  <w:style w:type="paragraph" w:customStyle="1" w:styleId="TableHeading">
    <w:name w:val="Table Heading"/>
    <w:basedOn w:val="TableContents"/>
    <w:rsid w:val="00F6462F"/>
    <w:pPr>
      <w:jc w:val="center"/>
    </w:pPr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24CF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6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NusantaraCorp.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TomiNT</dc:creator>
  <cp:lastModifiedBy>Nur Rochmat</cp:lastModifiedBy>
  <cp:revision>3</cp:revision>
  <cp:lastPrinted>2019-06-27T11:50:00Z</cp:lastPrinted>
  <dcterms:created xsi:type="dcterms:W3CDTF">2023-08-26T01:54:00Z</dcterms:created>
  <dcterms:modified xsi:type="dcterms:W3CDTF">2023-09-01T01:54:00Z</dcterms:modified>
</cp:coreProperties>
</file>